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669F1" w14:textId="77777777" w:rsidR="00474B44" w:rsidRPr="001B4C04" w:rsidRDefault="00474B44" w:rsidP="00982EE7">
      <w:pPr>
        <w:spacing w:line="276" w:lineRule="auto"/>
        <w:jc w:val="both"/>
        <w:rPr>
          <w:rFonts w:ascii="Calibri" w:hAnsi="Calibri"/>
          <w:sz w:val="21"/>
          <w:szCs w:val="21"/>
        </w:rPr>
      </w:pPr>
    </w:p>
    <w:p w14:paraId="753B3377" w14:textId="77777777" w:rsidR="00474B44" w:rsidRPr="001B4C04" w:rsidRDefault="00474B44" w:rsidP="00982EE7">
      <w:pPr>
        <w:spacing w:line="276" w:lineRule="auto"/>
        <w:jc w:val="both"/>
        <w:rPr>
          <w:rFonts w:ascii="Calibri" w:hAnsi="Calibri"/>
          <w:sz w:val="21"/>
          <w:szCs w:val="21"/>
        </w:rPr>
      </w:pPr>
    </w:p>
    <w:p w14:paraId="7B32523D" w14:textId="77777777" w:rsidR="00474B44" w:rsidRPr="001B4C04" w:rsidRDefault="00474B44" w:rsidP="00982EE7">
      <w:pPr>
        <w:spacing w:line="276" w:lineRule="auto"/>
        <w:jc w:val="both"/>
        <w:rPr>
          <w:rFonts w:ascii="Calibri" w:hAnsi="Calibri"/>
          <w:sz w:val="21"/>
          <w:szCs w:val="21"/>
        </w:rPr>
      </w:pPr>
    </w:p>
    <w:p w14:paraId="5489F1A9" w14:textId="77777777" w:rsidR="00474B44" w:rsidRPr="001B4C04" w:rsidRDefault="00474B44" w:rsidP="00982EE7">
      <w:pPr>
        <w:spacing w:line="276" w:lineRule="auto"/>
        <w:jc w:val="both"/>
        <w:rPr>
          <w:rFonts w:ascii="Calibri" w:hAnsi="Calibri"/>
          <w:sz w:val="21"/>
          <w:szCs w:val="21"/>
        </w:rPr>
      </w:pPr>
    </w:p>
    <w:p w14:paraId="4B08B1D7" w14:textId="77777777" w:rsidR="00474B44" w:rsidRPr="001B4C04" w:rsidRDefault="00474B44" w:rsidP="00982EE7">
      <w:pPr>
        <w:spacing w:line="276" w:lineRule="auto"/>
        <w:jc w:val="center"/>
        <w:rPr>
          <w:rFonts w:ascii="Calibri" w:hAnsi="Calibri"/>
          <w:sz w:val="21"/>
          <w:szCs w:val="21"/>
        </w:rPr>
      </w:pPr>
    </w:p>
    <w:p w14:paraId="279B6FF4" w14:textId="591F6937" w:rsidR="00855CDE" w:rsidRPr="001B4C04" w:rsidRDefault="00855CDE" w:rsidP="00982EE7">
      <w:pPr>
        <w:pStyle w:val="Default"/>
        <w:spacing w:line="276" w:lineRule="auto"/>
        <w:jc w:val="center"/>
        <w:rPr>
          <w:b/>
          <w:sz w:val="21"/>
          <w:szCs w:val="21"/>
        </w:rPr>
      </w:pPr>
      <w:r w:rsidRPr="001B4C04">
        <w:rPr>
          <w:b/>
          <w:sz w:val="21"/>
          <w:szCs w:val="21"/>
        </w:rPr>
        <w:t xml:space="preserve">BASES DEL </w:t>
      </w:r>
      <w:r w:rsidR="001B4C04">
        <w:rPr>
          <w:b/>
          <w:sz w:val="21"/>
          <w:szCs w:val="21"/>
        </w:rPr>
        <w:t>EVENTO</w:t>
      </w:r>
    </w:p>
    <w:p w14:paraId="1122BE3B" w14:textId="0CDBB4CE" w:rsidR="00474B44" w:rsidRPr="001B4C04" w:rsidRDefault="00DD55BA" w:rsidP="00982EE7">
      <w:pPr>
        <w:pStyle w:val="Default"/>
        <w:spacing w:line="276" w:lineRule="auto"/>
        <w:jc w:val="center"/>
        <w:rPr>
          <w:b/>
          <w:sz w:val="21"/>
          <w:szCs w:val="21"/>
        </w:rPr>
      </w:pPr>
      <w:r w:rsidRPr="001B4C04">
        <w:rPr>
          <w:b/>
          <w:sz w:val="21"/>
          <w:szCs w:val="21"/>
        </w:rPr>
        <w:t>“</w:t>
      </w:r>
      <w:r w:rsidR="0033685E" w:rsidRPr="00A23C45">
        <w:rPr>
          <w:b/>
          <w:bCs/>
          <w:i/>
          <w:iCs/>
          <w:caps/>
          <w:sz w:val="21"/>
          <w:szCs w:val="21"/>
        </w:rPr>
        <w:t xml:space="preserve">USA </w:t>
      </w:r>
      <w:r w:rsidR="0033685E">
        <w:rPr>
          <w:b/>
          <w:bCs/>
          <w:i/>
          <w:iCs/>
          <w:caps/>
          <w:sz w:val="21"/>
          <w:szCs w:val="21"/>
        </w:rPr>
        <w:t>TU SALDO DE MARZO Y ABRIL Y PARTICIPA POR UN IPAD + APPLE PENCIL</w:t>
      </w:r>
      <w:r w:rsidR="005B277A">
        <w:rPr>
          <w:b/>
          <w:i/>
          <w:caps/>
          <w:sz w:val="21"/>
          <w:szCs w:val="21"/>
        </w:rPr>
        <w:t>”</w:t>
      </w:r>
    </w:p>
    <w:p w14:paraId="7CE8A80F" w14:textId="77777777" w:rsidR="00855CDE" w:rsidRPr="001B4C04" w:rsidRDefault="00855CDE" w:rsidP="00982EE7">
      <w:pPr>
        <w:pStyle w:val="Default"/>
        <w:spacing w:line="276" w:lineRule="auto"/>
        <w:jc w:val="both"/>
        <w:rPr>
          <w:sz w:val="21"/>
          <w:szCs w:val="21"/>
        </w:rPr>
      </w:pPr>
    </w:p>
    <w:p w14:paraId="0484445C" w14:textId="549A6C8C" w:rsidR="00474B44" w:rsidRPr="001B4C04" w:rsidRDefault="00474B44" w:rsidP="00982EE7">
      <w:pPr>
        <w:pStyle w:val="Default"/>
        <w:numPr>
          <w:ilvl w:val="0"/>
          <w:numId w:val="17"/>
        </w:numPr>
        <w:spacing w:line="276" w:lineRule="auto"/>
        <w:jc w:val="both"/>
        <w:rPr>
          <w:b/>
          <w:bCs/>
          <w:sz w:val="21"/>
          <w:szCs w:val="21"/>
        </w:rPr>
      </w:pPr>
      <w:r w:rsidRPr="001B4C04">
        <w:rPr>
          <w:b/>
          <w:bCs/>
          <w:sz w:val="21"/>
          <w:szCs w:val="21"/>
        </w:rPr>
        <w:t>ORGANIZADO</w:t>
      </w:r>
      <w:r w:rsidR="001B4C04">
        <w:rPr>
          <w:b/>
          <w:bCs/>
          <w:sz w:val="21"/>
          <w:szCs w:val="21"/>
        </w:rPr>
        <w:t>R</w:t>
      </w:r>
    </w:p>
    <w:p w14:paraId="613F291A" w14:textId="77777777" w:rsidR="00474B44" w:rsidRPr="001B4C04" w:rsidRDefault="00474B44" w:rsidP="00982EE7">
      <w:pPr>
        <w:pStyle w:val="Default"/>
        <w:spacing w:line="276" w:lineRule="auto"/>
        <w:jc w:val="both"/>
        <w:rPr>
          <w:sz w:val="21"/>
          <w:szCs w:val="21"/>
        </w:rPr>
      </w:pPr>
    </w:p>
    <w:p w14:paraId="4F18C6AD" w14:textId="3966EEAB" w:rsidR="00707503" w:rsidRPr="001B4C04" w:rsidRDefault="00855CDE" w:rsidP="00982EE7">
      <w:pPr>
        <w:spacing w:line="276" w:lineRule="auto"/>
        <w:jc w:val="both"/>
        <w:rPr>
          <w:rFonts w:ascii="Calibri" w:eastAsia="Calibri" w:hAnsi="Calibri" w:cs="Calibri"/>
          <w:color w:val="000000"/>
          <w:sz w:val="21"/>
          <w:szCs w:val="21"/>
        </w:rPr>
      </w:pPr>
      <w:r w:rsidRPr="001B4C04">
        <w:rPr>
          <w:rFonts w:ascii="Calibri" w:hAnsi="Calibri" w:cs="Calibri"/>
          <w:sz w:val="21"/>
          <w:szCs w:val="21"/>
        </w:rPr>
        <w:t xml:space="preserve">En Chile, a </w:t>
      </w:r>
      <w:r w:rsidR="00946942">
        <w:rPr>
          <w:rFonts w:ascii="Calibri" w:hAnsi="Calibri" w:cs="Calibri"/>
          <w:sz w:val="21"/>
          <w:szCs w:val="21"/>
        </w:rPr>
        <w:t>15</w:t>
      </w:r>
      <w:r w:rsidR="005F5A92" w:rsidRPr="001B4C04">
        <w:rPr>
          <w:rFonts w:ascii="Calibri" w:hAnsi="Calibri" w:cs="Calibri"/>
          <w:sz w:val="21"/>
          <w:szCs w:val="21"/>
        </w:rPr>
        <w:t xml:space="preserve"> de </w:t>
      </w:r>
      <w:r w:rsidR="00946942">
        <w:rPr>
          <w:rFonts w:ascii="Calibri" w:hAnsi="Calibri" w:cs="Calibri"/>
          <w:sz w:val="21"/>
          <w:szCs w:val="21"/>
        </w:rPr>
        <w:t>abril</w:t>
      </w:r>
      <w:r w:rsidR="00DE2E6B" w:rsidRPr="001B4C04">
        <w:rPr>
          <w:rFonts w:ascii="Calibri" w:hAnsi="Calibri" w:cs="Calibri"/>
          <w:sz w:val="21"/>
          <w:szCs w:val="21"/>
        </w:rPr>
        <w:t xml:space="preserve"> </w:t>
      </w:r>
      <w:r w:rsidR="00F136B9" w:rsidRPr="001B4C04">
        <w:rPr>
          <w:rFonts w:ascii="Calibri" w:hAnsi="Calibri" w:cs="Calibri"/>
          <w:sz w:val="21"/>
          <w:szCs w:val="21"/>
        </w:rPr>
        <w:t xml:space="preserve">de </w:t>
      </w:r>
      <w:r w:rsidR="00DE2E6B" w:rsidRPr="001B4C04">
        <w:rPr>
          <w:rFonts w:ascii="Calibri" w:hAnsi="Calibri" w:cs="Calibri"/>
          <w:sz w:val="21"/>
          <w:szCs w:val="21"/>
        </w:rPr>
        <w:t>202</w:t>
      </w:r>
      <w:r w:rsidR="00946942">
        <w:rPr>
          <w:rFonts w:ascii="Calibri" w:hAnsi="Calibri" w:cs="Calibri"/>
          <w:sz w:val="21"/>
          <w:szCs w:val="21"/>
        </w:rPr>
        <w:t>6</w:t>
      </w:r>
      <w:r w:rsidRPr="001B4C04">
        <w:rPr>
          <w:rFonts w:ascii="Calibri" w:hAnsi="Calibri" w:cs="Calibri"/>
          <w:sz w:val="21"/>
          <w:szCs w:val="21"/>
        </w:rPr>
        <w:t xml:space="preserve">, </w:t>
      </w:r>
      <w:r w:rsidR="00134157" w:rsidRPr="00134157">
        <w:rPr>
          <w:rFonts w:ascii="Calibri" w:hAnsi="Calibri" w:cs="Calibri"/>
          <w:sz w:val="21"/>
          <w:szCs w:val="21"/>
        </w:rPr>
        <w:t xml:space="preserve">comparece </w:t>
      </w:r>
      <w:proofErr w:type="spellStart"/>
      <w:r w:rsidR="00134157" w:rsidRPr="00134157">
        <w:rPr>
          <w:rFonts w:ascii="Calibri" w:hAnsi="Calibri" w:cs="Calibri"/>
          <w:b/>
          <w:bCs/>
          <w:sz w:val="21"/>
          <w:szCs w:val="21"/>
        </w:rPr>
        <w:t>Pluxee</w:t>
      </w:r>
      <w:proofErr w:type="spellEnd"/>
      <w:r w:rsidR="00134157" w:rsidRPr="00134157">
        <w:rPr>
          <w:rFonts w:ascii="Calibri" w:hAnsi="Calibri" w:cs="Calibri"/>
          <w:b/>
          <w:bCs/>
          <w:sz w:val="21"/>
          <w:szCs w:val="21"/>
        </w:rPr>
        <w:t xml:space="preserve"> Chile S.A.,</w:t>
      </w:r>
      <w:r w:rsidR="00134157" w:rsidRPr="00134157">
        <w:rPr>
          <w:rFonts w:ascii="Calibri" w:hAnsi="Calibri" w:cs="Calibri"/>
          <w:sz w:val="21"/>
          <w:szCs w:val="21"/>
        </w:rPr>
        <w:t xml:space="preserve"> en adelante también denominada “</w:t>
      </w:r>
      <w:proofErr w:type="spellStart"/>
      <w:r w:rsidR="00134157" w:rsidRPr="00134157">
        <w:rPr>
          <w:rFonts w:ascii="Calibri" w:hAnsi="Calibri" w:cs="Calibri"/>
          <w:sz w:val="21"/>
          <w:szCs w:val="21"/>
        </w:rPr>
        <w:t>Pluxee</w:t>
      </w:r>
      <w:proofErr w:type="spellEnd"/>
      <w:r w:rsidR="00134157" w:rsidRPr="00134157">
        <w:rPr>
          <w:rFonts w:ascii="Calibri" w:hAnsi="Calibri" w:cs="Calibri"/>
          <w:sz w:val="21"/>
          <w:szCs w:val="21"/>
        </w:rPr>
        <w:t xml:space="preserve">”, Rol Único Tributario N°96.556.930-8, representada para estos efectos por su directora de Finanzas, doña Alicia Romina </w:t>
      </w:r>
      <w:proofErr w:type="spellStart"/>
      <w:r w:rsidR="00134157" w:rsidRPr="00134157">
        <w:rPr>
          <w:rFonts w:ascii="Calibri" w:hAnsi="Calibri" w:cs="Calibri"/>
          <w:sz w:val="21"/>
          <w:szCs w:val="21"/>
        </w:rPr>
        <w:t>Nuñez</w:t>
      </w:r>
      <w:proofErr w:type="spellEnd"/>
      <w:r w:rsidR="00134157" w:rsidRPr="00134157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="00134157" w:rsidRPr="00134157">
        <w:rPr>
          <w:rFonts w:ascii="Calibri" w:hAnsi="Calibri" w:cs="Calibri"/>
          <w:sz w:val="21"/>
          <w:szCs w:val="21"/>
        </w:rPr>
        <w:t>Chacon</w:t>
      </w:r>
      <w:proofErr w:type="spellEnd"/>
      <w:r w:rsidR="00134157" w:rsidRPr="00134157">
        <w:rPr>
          <w:rFonts w:ascii="Calibri" w:hAnsi="Calibri" w:cs="Calibri"/>
          <w:sz w:val="21"/>
          <w:szCs w:val="21"/>
        </w:rPr>
        <w:t xml:space="preserve">, cédula de identidad N°13.239.771-6, domiciliado para estos efectos en Pérez Valenzuela 1635, comuna de Providencia, ciudad de Santiago, quien establece las siguientes bases </w:t>
      </w:r>
      <w:r w:rsidR="00DB418D">
        <w:rPr>
          <w:rFonts w:ascii="Calibri" w:hAnsi="Calibri" w:cs="Calibri"/>
          <w:sz w:val="21"/>
          <w:szCs w:val="21"/>
        </w:rPr>
        <w:t>del</w:t>
      </w:r>
      <w:r w:rsidRPr="001B4C04">
        <w:rPr>
          <w:rFonts w:ascii="Calibri" w:hAnsi="Calibri" w:cs="Calibri"/>
          <w:sz w:val="21"/>
          <w:szCs w:val="21"/>
        </w:rPr>
        <w:t xml:space="preserve"> </w:t>
      </w:r>
      <w:r w:rsidR="00F6641A" w:rsidRPr="001B4C04">
        <w:rPr>
          <w:rFonts w:ascii="Calibri" w:hAnsi="Calibri" w:cs="Calibri"/>
          <w:sz w:val="21"/>
          <w:szCs w:val="21"/>
        </w:rPr>
        <w:t>concurso</w:t>
      </w:r>
      <w:r w:rsidR="00631BA3" w:rsidRPr="001B4C04">
        <w:rPr>
          <w:rFonts w:ascii="Calibri" w:hAnsi="Calibri" w:cs="Calibri"/>
          <w:sz w:val="21"/>
          <w:szCs w:val="21"/>
        </w:rPr>
        <w:t xml:space="preserve"> denominado</w:t>
      </w:r>
      <w:r w:rsidR="00862EE6" w:rsidRPr="001B4C04">
        <w:rPr>
          <w:rFonts w:ascii="Calibri" w:hAnsi="Calibri" w:cs="Calibri"/>
          <w:sz w:val="21"/>
          <w:szCs w:val="21"/>
        </w:rPr>
        <w:t xml:space="preserve"> </w:t>
      </w:r>
      <w:r w:rsidR="0038268B" w:rsidRPr="001B4C04">
        <w:rPr>
          <w:rFonts w:ascii="Calibri" w:hAnsi="Calibri" w:cs="Calibri"/>
          <w:b/>
          <w:bCs/>
          <w:sz w:val="21"/>
          <w:szCs w:val="21"/>
        </w:rPr>
        <w:t>“</w:t>
      </w:r>
      <w:r w:rsidR="00A23C45" w:rsidRPr="00A23C45">
        <w:rPr>
          <w:rFonts w:ascii="Calibri" w:hAnsi="Calibri" w:cs="Calibri"/>
          <w:b/>
          <w:bCs/>
          <w:i/>
          <w:iCs/>
          <w:caps/>
          <w:sz w:val="21"/>
          <w:szCs w:val="21"/>
        </w:rPr>
        <w:t xml:space="preserve">USA </w:t>
      </w:r>
      <w:r w:rsidR="00ED1333">
        <w:rPr>
          <w:rFonts w:ascii="Calibri" w:hAnsi="Calibri" w:cs="Calibri"/>
          <w:b/>
          <w:bCs/>
          <w:i/>
          <w:iCs/>
          <w:caps/>
          <w:sz w:val="21"/>
          <w:szCs w:val="21"/>
        </w:rPr>
        <w:t>TU SALDO DE MARZO Y ABRIL Y PARTICIPA POR UN IPAD + APPLE PENCIL”</w:t>
      </w:r>
    </w:p>
    <w:p w14:paraId="592E4B01" w14:textId="77777777" w:rsidR="00697277" w:rsidRPr="001B4C04" w:rsidRDefault="00697277" w:rsidP="00982EE7">
      <w:pPr>
        <w:pStyle w:val="Default"/>
        <w:spacing w:line="276" w:lineRule="auto"/>
        <w:jc w:val="both"/>
        <w:rPr>
          <w:sz w:val="21"/>
          <w:szCs w:val="21"/>
        </w:rPr>
      </w:pPr>
    </w:p>
    <w:p w14:paraId="60004618" w14:textId="71D351F3" w:rsidR="00474B44" w:rsidRPr="001B4C04" w:rsidRDefault="00474B44" w:rsidP="00982EE7">
      <w:pPr>
        <w:pStyle w:val="Default"/>
        <w:numPr>
          <w:ilvl w:val="0"/>
          <w:numId w:val="17"/>
        </w:numPr>
        <w:spacing w:line="276" w:lineRule="auto"/>
        <w:jc w:val="both"/>
        <w:rPr>
          <w:b/>
          <w:bCs/>
          <w:sz w:val="21"/>
          <w:szCs w:val="21"/>
        </w:rPr>
      </w:pPr>
      <w:bookmarkStart w:id="0" w:name="_Hlk180591043"/>
      <w:r w:rsidRPr="001B4C04">
        <w:rPr>
          <w:b/>
          <w:bCs/>
          <w:sz w:val="21"/>
          <w:szCs w:val="21"/>
        </w:rPr>
        <w:t xml:space="preserve">REQUISITOS </w:t>
      </w:r>
      <w:r w:rsidR="001B4C04">
        <w:rPr>
          <w:b/>
          <w:bCs/>
          <w:sz w:val="21"/>
          <w:szCs w:val="21"/>
        </w:rPr>
        <w:t>DE PARTICIPACIÓN</w:t>
      </w:r>
    </w:p>
    <w:p w14:paraId="058DF3AB" w14:textId="77777777" w:rsidR="008E237E" w:rsidRPr="001B4C04" w:rsidRDefault="008E237E" w:rsidP="005E5BD3">
      <w:pPr>
        <w:pStyle w:val="Default"/>
        <w:spacing w:line="276" w:lineRule="auto"/>
        <w:ind w:left="2124" w:hanging="1404"/>
        <w:jc w:val="both"/>
        <w:rPr>
          <w:b/>
          <w:bCs/>
          <w:sz w:val="21"/>
          <w:szCs w:val="21"/>
        </w:rPr>
      </w:pPr>
    </w:p>
    <w:bookmarkEnd w:id="0"/>
    <w:p w14:paraId="10CE932D" w14:textId="4A1DE9D5" w:rsidR="00AE6D75" w:rsidRPr="001B4C04" w:rsidRDefault="00F236BC" w:rsidP="45074995">
      <w:pPr>
        <w:pStyle w:val="Default"/>
        <w:numPr>
          <w:ilvl w:val="0"/>
          <w:numId w:val="37"/>
        </w:numPr>
        <w:spacing w:line="276" w:lineRule="auto"/>
        <w:jc w:val="both"/>
        <w:rPr>
          <w:sz w:val="21"/>
          <w:szCs w:val="21"/>
        </w:rPr>
      </w:pPr>
      <w:r w:rsidRPr="001B4C04">
        <w:rPr>
          <w:b/>
          <w:bCs/>
          <w:sz w:val="21"/>
          <w:szCs w:val="21"/>
        </w:rPr>
        <w:t>Podrán participar:</w:t>
      </w:r>
      <w:r w:rsidRPr="001B4C04">
        <w:rPr>
          <w:sz w:val="21"/>
          <w:szCs w:val="21"/>
        </w:rPr>
        <w:t xml:space="preserve"> </w:t>
      </w:r>
      <w:r w:rsidR="001B4C04">
        <w:rPr>
          <w:sz w:val="21"/>
          <w:szCs w:val="21"/>
        </w:rPr>
        <w:tab/>
      </w:r>
      <w:r w:rsidRPr="001B4C04">
        <w:rPr>
          <w:sz w:val="21"/>
          <w:szCs w:val="21"/>
        </w:rPr>
        <w:t xml:space="preserve">Alumnos con </w:t>
      </w:r>
      <w:r w:rsidRPr="001B4C04">
        <w:rPr>
          <w:b/>
          <w:bCs/>
          <w:sz w:val="21"/>
          <w:szCs w:val="21"/>
        </w:rPr>
        <w:t xml:space="preserve">BAES </w:t>
      </w:r>
      <w:r w:rsidRPr="001B4C04">
        <w:rPr>
          <w:b/>
          <w:bCs/>
          <w:caps/>
          <w:sz w:val="21"/>
          <w:szCs w:val="21"/>
        </w:rPr>
        <w:t>Pluxee</w:t>
      </w:r>
      <w:r w:rsidRPr="001B4C04">
        <w:rPr>
          <w:sz w:val="21"/>
          <w:szCs w:val="21"/>
        </w:rPr>
        <w:t xml:space="preserve"> que consuman su</w:t>
      </w:r>
      <w:r w:rsidR="00AE6D75" w:rsidRPr="001B4C04">
        <w:rPr>
          <w:sz w:val="21"/>
          <w:szCs w:val="21"/>
        </w:rPr>
        <w:t xml:space="preserve"> saldo de </w:t>
      </w:r>
      <w:r w:rsidR="0033685E">
        <w:rPr>
          <w:sz w:val="21"/>
          <w:szCs w:val="21"/>
        </w:rPr>
        <w:t>marzo y abril 2026</w:t>
      </w:r>
      <w:r w:rsidRPr="001B4C04">
        <w:rPr>
          <w:sz w:val="21"/>
          <w:szCs w:val="21"/>
        </w:rPr>
        <w:t>.</w:t>
      </w:r>
    </w:p>
    <w:p w14:paraId="0A07D3D5" w14:textId="5BDE3231" w:rsidR="001B4C04" w:rsidRPr="001B4C04" w:rsidRDefault="001B4C04" w:rsidP="001B4C04">
      <w:pPr>
        <w:pStyle w:val="Default"/>
        <w:numPr>
          <w:ilvl w:val="0"/>
          <w:numId w:val="37"/>
        </w:numPr>
        <w:spacing w:line="276" w:lineRule="auto"/>
        <w:jc w:val="both"/>
        <w:rPr>
          <w:sz w:val="21"/>
          <w:szCs w:val="21"/>
        </w:rPr>
      </w:pPr>
      <w:r w:rsidRPr="001B4C04">
        <w:rPr>
          <w:b/>
          <w:bCs/>
          <w:sz w:val="21"/>
          <w:szCs w:val="21"/>
        </w:rPr>
        <w:t>No podrán participar:</w:t>
      </w:r>
      <w:r>
        <w:rPr>
          <w:sz w:val="21"/>
          <w:szCs w:val="21"/>
        </w:rPr>
        <w:tab/>
        <w:t>P</w:t>
      </w:r>
      <w:r w:rsidRPr="001B4C04">
        <w:rPr>
          <w:sz w:val="21"/>
          <w:szCs w:val="21"/>
        </w:rPr>
        <w:t xml:space="preserve">ersonas que cumplan funciones en cargos públicos ni colaboradores de </w:t>
      </w:r>
      <w:r w:rsidRPr="001B4C04">
        <w:rPr>
          <w:caps/>
          <w:sz w:val="21"/>
          <w:szCs w:val="21"/>
        </w:rPr>
        <w:t>Pluxee.</w:t>
      </w:r>
    </w:p>
    <w:p w14:paraId="6E7ECD73" w14:textId="77777777" w:rsidR="001B4C04" w:rsidRDefault="001B4C04" w:rsidP="001B4C04">
      <w:pPr>
        <w:pStyle w:val="Default"/>
        <w:spacing w:line="276" w:lineRule="auto"/>
        <w:ind w:left="720"/>
        <w:jc w:val="both"/>
        <w:rPr>
          <w:sz w:val="21"/>
          <w:szCs w:val="21"/>
        </w:rPr>
      </w:pPr>
    </w:p>
    <w:p w14:paraId="608D14F7" w14:textId="77777777" w:rsidR="001B4C04" w:rsidRPr="001B4C04" w:rsidRDefault="001B4C04" w:rsidP="001B4C04">
      <w:pPr>
        <w:pStyle w:val="Default"/>
        <w:spacing w:line="276" w:lineRule="auto"/>
        <w:jc w:val="both"/>
        <w:rPr>
          <w:sz w:val="21"/>
          <w:szCs w:val="21"/>
        </w:rPr>
      </w:pPr>
    </w:p>
    <w:p w14:paraId="1F6A3C9F" w14:textId="43431E56" w:rsidR="001B4C04" w:rsidRPr="001B4C04" w:rsidRDefault="001B4C04" w:rsidP="001B4C04">
      <w:pPr>
        <w:pStyle w:val="Default"/>
        <w:numPr>
          <w:ilvl w:val="0"/>
          <w:numId w:val="17"/>
        </w:numPr>
        <w:spacing w:line="276" w:lineRule="auto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PUBLICIDAD </w:t>
      </w:r>
    </w:p>
    <w:p w14:paraId="1BF3D02B" w14:textId="77777777" w:rsidR="001B4C04" w:rsidRDefault="001B4C04" w:rsidP="001B4C04">
      <w:pPr>
        <w:pStyle w:val="Default"/>
        <w:spacing w:line="276" w:lineRule="auto"/>
        <w:ind w:left="720"/>
        <w:jc w:val="both"/>
        <w:rPr>
          <w:sz w:val="21"/>
          <w:szCs w:val="21"/>
        </w:rPr>
      </w:pPr>
    </w:p>
    <w:p w14:paraId="1D49DC81" w14:textId="0D06873A" w:rsidR="00F236BC" w:rsidRPr="001B4C04" w:rsidRDefault="00F236BC" w:rsidP="001B4C04">
      <w:pPr>
        <w:pStyle w:val="Default"/>
        <w:spacing w:line="276" w:lineRule="auto"/>
        <w:jc w:val="both"/>
        <w:rPr>
          <w:sz w:val="21"/>
          <w:szCs w:val="21"/>
        </w:rPr>
      </w:pPr>
      <w:r w:rsidRPr="001B4C04">
        <w:rPr>
          <w:sz w:val="21"/>
          <w:szCs w:val="21"/>
        </w:rPr>
        <w:t xml:space="preserve">El concurso será principalmente difundido a través de correo electrónico enviado directamente a los alumnos con </w:t>
      </w:r>
      <w:r w:rsidRPr="001B4C04">
        <w:rPr>
          <w:b/>
          <w:bCs/>
          <w:sz w:val="21"/>
          <w:szCs w:val="21"/>
        </w:rPr>
        <w:t xml:space="preserve">BAES </w:t>
      </w:r>
      <w:r w:rsidR="00E762B8" w:rsidRPr="001B4C04">
        <w:rPr>
          <w:b/>
          <w:bCs/>
          <w:caps/>
          <w:sz w:val="21"/>
          <w:szCs w:val="21"/>
        </w:rPr>
        <w:t>Pluxee</w:t>
      </w:r>
      <w:r w:rsidRPr="001B4C04">
        <w:rPr>
          <w:sz w:val="21"/>
          <w:szCs w:val="21"/>
        </w:rPr>
        <w:t xml:space="preserve">, además de mensajes </w:t>
      </w:r>
      <w:proofErr w:type="spellStart"/>
      <w:r w:rsidRPr="001B4C04">
        <w:rPr>
          <w:i/>
          <w:iCs/>
          <w:sz w:val="21"/>
          <w:szCs w:val="21"/>
        </w:rPr>
        <w:t>push</w:t>
      </w:r>
      <w:proofErr w:type="spellEnd"/>
      <w:r w:rsidRPr="001B4C04">
        <w:rPr>
          <w:i/>
          <w:iCs/>
          <w:sz w:val="21"/>
          <w:szCs w:val="21"/>
        </w:rPr>
        <w:t xml:space="preserve"> </w:t>
      </w:r>
      <w:proofErr w:type="spellStart"/>
      <w:r w:rsidRPr="001B4C04">
        <w:rPr>
          <w:i/>
          <w:iCs/>
          <w:sz w:val="21"/>
          <w:szCs w:val="21"/>
        </w:rPr>
        <w:t>notification</w:t>
      </w:r>
      <w:proofErr w:type="spellEnd"/>
      <w:r w:rsidR="00E762B8" w:rsidRPr="001B4C04">
        <w:rPr>
          <w:sz w:val="21"/>
          <w:szCs w:val="21"/>
        </w:rPr>
        <w:t xml:space="preserve"> </w:t>
      </w:r>
      <w:r w:rsidRPr="001B4C04">
        <w:rPr>
          <w:sz w:val="21"/>
          <w:szCs w:val="21"/>
        </w:rPr>
        <w:t xml:space="preserve">en nuestra </w:t>
      </w:r>
      <w:proofErr w:type="spellStart"/>
      <w:r w:rsidR="00E762B8" w:rsidRPr="001B4C04">
        <w:rPr>
          <w:sz w:val="21"/>
          <w:szCs w:val="21"/>
        </w:rPr>
        <w:t>Pluxee</w:t>
      </w:r>
      <w:proofErr w:type="spellEnd"/>
      <w:r w:rsidRPr="001B4C04">
        <w:rPr>
          <w:sz w:val="21"/>
          <w:szCs w:val="21"/>
        </w:rPr>
        <w:t xml:space="preserve"> App y Redes Sociales oficiales</w:t>
      </w:r>
      <w:r w:rsidR="001B4C04">
        <w:rPr>
          <w:sz w:val="21"/>
          <w:szCs w:val="21"/>
        </w:rPr>
        <w:t xml:space="preserve"> de </w:t>
      </w:r>
      <w:r w:rsidR="001B4C04" w:rsidRPr="001B4C04">
        <w:rPr>
          <w:b/>
          <w:bCs/>
          <w:sz w:val="21"/>
          <w:szCs w:val="21"/>
        </w:rPr>
        <w:t>BAES PLUXEE</w:t>
      </w:r>
      <w:r w:rsidRPr="001B4C04">
        <w:rPr>
          <w:sz w:val="21"/>
          <w:szCs w:val="21"/>
        </w:rPr>
        <w:t>.</w:t>
      </w:r>
    </w:p>
    <w:p w14:paraId="1A18B38A" w14:textId="77777777" w:rsidR="00474B44" w:rsidRPr="001B4C04" w:rsidRDefault="00474B44" w:rsidP="00982EE7">
      <w:pPr>
        <w:pStyle w:val="Default"/>
        <w:spacing w:line="276" w:lineRule="auto"/>
        <w:jc w:val="both"/>
        <w:rPr>
          <w:sz w:val="21"/>
          <w:szCs w:val="21"/>
        </w:rPr>
      </w:pPr>
    </w:p>
    <w:p w14:paraId="40AC8289" w14:textId="77777777" w:rsidR="00855CDE" w:rsidRPr="001B4C04" w:rsidRDefault="00855CDE" w:rsidP="00982EE7">
      <w:pPr>
        <w:pStyle w:val="Default"/>
        <w:numPr>
          <w:ilvl w:val="0"/>
          <w:numId w:val="17"/>
        </w:numPr>
        <w:spacing w:line="276" w:lineRule="auto"/>
        <w:jc w:val="both"/>
        <w:rPr>
          <w:b/>
          <w:sz w:val="21"/>
          <w:szCs w:val="21"/>
        </w:rPr>
      </w:pPr>
      <w:r w:rsidRPr="001B4C04">
        <w:rPr>
          <w:b/>
          <w:sz w:val="21"/>
          <w:szCs w:val="21"/>
        </w:rPr>
        <w:t>FECHAS</w:t>
      </w:r>
    </w:p>
    <w:p w14:paraId="35188D99" w14:textId="77777777" w:rsidR="00855CDE" w:rsidRPr="001B4C04" w:rsidRDefault="00855CDE" w:rsidP="00982EE7">
      <w:pPr>
        <w:pStyle w:val="Default"/>
        <w:spacing w:line="276" w:lineRule="auto"/>
        <w:jc w:val="both"/>
        <w:rPr>
          <w:sz w:val="21"/>
          <w:szCs w:val="21"/>
        </w:rPr>
      </w:pPr>
    </w:p>
    <w:p w14:paraId="09FCF988" w14:textId="5819A025" w:rsidR="00855CDE" w:rsidRPr="001B4C04" w:rsidRDefault="00944065" w:rsidP="45074995">
      <w:pPr>
        <w:pStyle w:val="Default"/>
        <w:spacing w:line="276" w:lineRule="auto"/>
        <w:jc w:val="both"/>
        <w:rPr>
          <w:sz w:val="21"/>
          <w:szCs w:val="21"/>
        </w:rPr>
      </w:pPr>
      <w:r w:rsidRPr="001B4C04">
        <w:rPr>
          <w:sz w:val="21"/>
          <w:szCs w:val="21"/>
        </w:rPr>
        <w:t xml:space="preserve">El </w:t>
      </w:r>
      <w:r w:rsidR="001A779A" w:rsidRPr="001B4C04">
        <w:rPr>
          <w:sz w:val="21"/>
          <w:szCs w:val="21"/>
        </w:rPr>
        <w:t>evento</w:t>
      </w:r>
      <w:r w:rsidRPr="001B4C04">
        <w:rPr>
          <w:sz w:val="21"/>
          <w:szCs w:val="21"/>
        </w:rPr>
        <w:t xml:space="preserve"> </w:t>
      </w:r>
      <w:r w:rsidR="009A5CEF" w:rsidRPr="001B4C04">
        <w:rPr>
          <w:sz w:val="21"/>
          <w:szCs w:val="21"/>
        </w:rPr>
        <w:t xml:space="preserve">se </w:t>
      </w:r>
      <w:r w:rsidR="006F7593" w:rsidRPr="001B4C04">
        <w:rPr>
          <w:sz w:val="21"/>
          <w:szCs w:val="21"/>
        </w:rPr>
        <w:t>llevará</w:t>
      </w:r>
      <w:r w:rsidR="009A5CEF" w:rsidRPr="001B4C04">
        <w:rPr>
          <w:sz w:val="21"/>
          <w:szCs w:val="21"/>
        </w:rPr>
        <w:t xml:space="preserve"> a cabo entre </w:t>
      </w:r>
      <w:r w:rsidR="00A0145D" w:rsidRPr="001B4C04">
        <w:rPr>
          <w:sz w:val="21"/>
          <w:szCs w:val="21"/>
        </w:rPr>
        <w:t xml:space="preserve">el </w:t>
      </w:r>
      <w:r w:rsidR="009D4BB0">
        <w:rPr>
          <w:sz w:val="21"/>
          <w:szCs w:val="21"/>
        </w:rPr>
        <w:t>01</w:t>
      </w:r>
      <w:r w:rsidR="00A0145D" w:rsidRPr="001B4C04">
        <w:rPr>
          <w:sz w:val="21"/>
          <w:szCs w:val="21"/>
        </w:rPr>
        <w:t xml:space="preserve"> de </w:t>
      </w:r>
      <w:r w:rsidR="009D4BB0">
        <w:rPr>
          <w:sz w:val="21"/>
          <w:szCs w:val="21"/>
        </w:rPr>
        <w:t xml:space="preserve">marzo </w:t>
      </w:r>
      <w:r w:rsidR="00A0145D" w:rsidRPr="001B4C04">
        <w:rPr>
          <w:sz w:val="21"/>
          <w:szCs w:val="21"/>
        </w:rPr>
        <w:t xml:space="preserve">al </w:t>
      </w:r>
      <w:r w:rsidR="3F2FC4E4" w:rsidRPr="001B4C04">
        <w:rPr>
          <w:sz w:val="21"/>
          <w:szCs w:val="21"/>
        </w:rPr>
        <w:t>0</w:t>
      </w:r>
      <w:r w:rsidR="00A0145D" w:rsidRPr="001B4C04">
        <w:rPr>
          <w:sz w:val="21"/>
          <w:szCs w:val="21"/>
        </w:rPr>
        <w:t>5 de</w:t>
      </w:r>
      <w:r w:rsidR="003D7507" w:rsidRPr="001B4C04">
        <w:rPr>
          <w:sz w:val="21"/>
          <w:szCs w:val="21"/>
        </w:rPr>
        <w:t xml:space="preserve"> </w:t>
      </w:r>
      <w:r w:rsidR="009D4BB0">
        <w:rPr>
          <w:sz w:val="21"/>
          <w:szCs w:val="21"/>
        </w:rPr>
        <w:t>mayo</w:t>
      </w:r>
      <w:r w:rsidR="00D13569">
        <w:rPr>
          <w:sz w:val="21"/>
          <w:szCs w:val="21"/>
        </w:rPr>
        <w:t xml:space="preserve"> de 202</w:t>
      </w:r>
      <w:r w:rsidR="00E426B0">
        <w:rPr>
          <w:sz w:val="21"/>
          <w:szCs w:val="21"/>
        </w:rPr>
        <w:t>6</w:t>
      </w:r>
      <w:r w:rsidR="00D13569">
        <w:rPr>
          <w:sz w:val="21"/>
          <w:szCs w:val="21"/>
        </w:rPr>
        <w:t>.</w:t>
      </w:r>
    </w:p>
    <w:p w14:paraId="48FD8CCE" w14:textId="77777777" w:rsidR="00855CDE" w:rsidRPr="001B4C04" w:rsidRDefault="00855CDE" w:rsidP="00982EE7">
      <w:pPr>
        <w:pStyle w:val="Default"/>
        <w:spacing w:line="276" w:lineRule="auto"/>
        <w:jc w:val="both"/>
        <w:rPr>
          <w:sz w:val="21"/>
          <w:szCs w:val="21"/>
        </w:rPr>
      </w:pPr>
      <w:r w:rsidRPr="001B4C04">
        <w:rPr>
          <w:sz w:val="21"/>
          <w:szCs w:val="21"/>
        </w:rPr>
        <w:t xml:space="preserve"> </w:t>
      </w:r>
    </w:p>
    <w:p w14:paraId="420F8FBB" w14:textId="6A8D8CE4" w:rsidR="00855CDE" w:rsidRPr="001B4C04" w:rsidRDefault="001B4C04" w:rsidP="00982EE7">
      <w:pPr>
        <w:pStyle w:val="Default"/>
        <w:numPr>
          <w:ilvl w:val="0"/>
          <w:numId w:val="17"/>
        </w:numPr>
        <w:spacing w:line="276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PARTICIPANTES Y MECÁNICA DEL CONCURSO</w:t>
      </w:r>
    </w:p>
    <w:p w14:paraId="6A09CB0E" w14:textId="77777777" w:rsidR="00855CDE" w:rsidRPr="001B4C04" w:rsidRDefault="00855CDE" w:rsidP="00982EE7">
      <w:pPr>
        <w:pStyle w:val="Default"/>
        <w:spacing w:line="276" w:lineRule="auto"/>
        <w:jc w:val="both"/>
        <w:rPr>
          <w:sz w:val="21"/>
          <w:szCs w:val="21"/>
        </w:rPr>
      </w:pPr>
    </w:p>
    <w:p w14:paraId="5753471D" w14:textId="77777777" w:rsidR="009137D3" w:rsidRDefault="00855CDE" w:rsidP="00C354F5">
      <w:pPr>
        <w:pStyle w:val="Default"/>
        <w:spacing w:line="276" w:lineRule="auto"/>
        <w:ind w:left="708" w:hanging="708"/>
        <w:jc w:val="both"/>
        <w:rPr>
          <w:sz w:val="21"/>
          <w:szCs w:val="21"/>
        </w:rPr>
      </w:pPr>
      <w:r w:rsidRPr="001B4C04">
        <w:rPr>
          <w:sz w:val="21"/>
          <w:szCs w:val="21"/>
        </w:rPr>
        <w:t xml:space="preserve">Para participar en </w:t>
      </w:r>
      <w:r w:rsidR="00ED5D5D" w:rsidRPr="001B4C04">
        <w:rPr>
          <w:sz w:val="21"/>
          <w:szCs w:val="21"/>
        </w:rPr>
        <w:t>el concurso</w:t>
      </w:r>
      <w:r w:rsidRPr="001B4C04">
        <w:rPr>
          <w:sz w:val="21"/>
          <w:szCs w:val="21"/>
        </w:rPr>
        <w:t xml:space="preserve"> </w:t>
      </w:r>
      <w:r w:rsidR="001B4C04">
        <w:rPr>
          <w:sz w:val="21"/>
          <w:szCs w:val="21"/>
        </w:rPr>
        <w:t xml:space="preserve">bastará que los alumnos con </w:t>
      </w:r>
      <w:r w:rsidR="0075548F" w:rsidRPr="001B4C04">
        <w:rPr>
          <w:sz w:val="21"/>
          <w:szCs w:val="21"/>
        </w:rPr>
        <w:t xml:space="preserve">BAES </w:t>
      </w:r>
      <w:r w:rsidR="0075548F" w:rsidRPr="001B4C04">
        <w:rPr>
          <w:caps/>
          <w:sz w:val="21"/>
          <w:szCs w:val="21"/>
        </w:rPr>
        <w:t>Pluxee</w:t>
      </w:r>
      <w:r w:rsidR="001B4C04">
        <w:rPr>
          <w:sz w:val="21"/>
          <w:szCs w:val="21"/>
        </w:rPr>
        <w:t xml:space="preserve"> </w:t>
      </w:r>
      <w:r w:rsidR="0075548F" w:rsidRPr="001B4C04">
        <w:rPr>
          <w:sz w:val="21"/>
          <w:szCs w:val="21"/>
        </w:rPr>
        <w:t xml:space="preserve">consuman su saldo durante el </w:t>
      </w:r>
      <w:r w:rsidR="009D4BB0">
        <w:rPr>
          <w:sz w:val="21"/>
          <w:szCs w:val="21"/>
        </w:rPr>
        <w:t>01</w:t>
      </w:r>
      <w:r w:rsidR="009D4BB0" w:rsidRPr="001B4C04">
        <w:rPr>
          <w:sz w:val="21"/>
          <w:szCs w:val="21"/>
        </w:rPr>
        <w:t xml:space="preserve"> de </w:t>
      </w:r>
      <w:r w:rsidR="009D4BB0">
        <w:rPr>
          <w:sz w:val="21"/>
          <w:szCs w:val="21"/>
        </w:rPr>
        <w:t>marzo</w:t>
      </w:r>
    </w:p>
    <w:p w14:paraId="31DB229B" w14:textId="0105D1EE" w:rsidR="001B4C04" w:rsidRDefault="009D4BB0" w:rsidP="00C354F5">
      <w:pPr>
        <w:pStyle w:val="Default"/>
        <w:spacing w:line="276" w:lineRule="auto"/>
        <w:ind w:left="708" w:hanging="708"/>
        <w:jc w:val="both"/>
        <w:rPr>
          <w:sz w:val="21"/>
          <w:szCs w:val="21"/>
        </w:rPr>
      </w:pPr>
      <w:r w:rsidRPr="001B4C04">
        <w:rPr>
          <w:sz w:val="21"/>
          <w:szCs w:val="21"/>
        </w:rPr>
        <w:t xml:space="preserve">al 05 de </w:t>
      </w:r>
      <w:r>
        <w:rPr>
          <w:sz w:val="21"/>
          <w:szCs w:val="21"/>
        </w:rPr>
        <w:t>mayo de 2026</w:t>
      </w:r>
      <w:r w:rsidR="0075548F" w:rsidRPr="001B4C04">
        <w:rPr>
          <w:sz w:val="21"/>
          <w:szCs w:val="21"/>
        </w:rPr>
        <w:t>, dejándolo igual o menor a $</w:t>
      </w:r>
      <w:r w:rsidR="00626239">
        <w:rPr>
          <w:sz w:val="21"/>
          <w:szCs w:val="21"/>
        </w:rPr>
        <w:t>200</w:t>
      </w:r>
      <w:r w:rsidR="0075548F" w:rsidRPr="001B4C04">
        <w:rPr>
          <w:sz w:val="21"/>
          <w:szCs w:val="21"/>
        </w:rPr>
        <w:t>.</w:t>
      </w:r>
    </w:p>
    <w:p w14:paraId="1E616D10" w14:textId="77777777" w:rsidR="001B4C04" w:rsidRDefault="001B4C04" w:rsidP="001B4C04">
      <w:pPr>
        <w:pStyle w:val="Default"/>
        <w:spacing w:line="276" w:lineRule="auto"/>
        <w:jc w:val="both"/>
        <w:rPr>
          <w:sz w:val="21"/>
          <w:szCs w:val="21"/>
        </w:rPr>
      </w:pPr>
    </w:p>
    <w:p w14:paraId="5FB1589C" w14:textId="3ECB7557" w:rsidR="0075548F" w:rsidRPr="001B4C04" w:rsidRDefault="008641FD" w:rsidP="001B4C04">
      <w:pPr>
        <w:pStyle w:val="Default"/>
        <w:spacing w:line="276" w:lineRule="auto"/>
        <w:jc w:val="both"/>
        <w:rPr>
          <w:sz w:val="21"/>
          <w:szCs w:val="21"/>
        </w:rPr>
      </w:pPr>
      <w:r w:rsidRPr="001B4C04">
        <w:rPr>
          <w:sz w:val="21"/>
          <w:szCs w:val="21"/>
        </w:rPr>
        <w:t xml:space="preserve">La participación es automática y </w:t>
      </w:r>
      <w:r w:rsidR="001B4C04" w:rsidRPr="001B4C04">
        <w:rPr>
          <w:sz w:val="21"/>
          <w:szCs w:val="21"/>
        </w:rPr>
        <w:t>PLUXEE</w:t>
      </w:r>
      <w:r w:rsidRPr="001B4C04">
        <w:rPr>
          <w:sz w:val="21"/>
          <w:szCs w:val="21"/>
        </w:rPr>
        <w:t xml:space="preserve"> no solicitará comprobantes de participación.</w:t>
      </w:r>
    </w:p>
    <w:p w14:paraId="47306557" w14:textId="77777777" w:rsidR="008E237E" w:rsidRPr="001B4C04" w:rsidRDefault="008E237E" w:rsidP="00982EE7">
      <w:pPr>
        <w:pStyle w:val="Default"/>
        <w:spacing w:line="276" w:lineRule="auto"/>
        <w:jc w:val="both"/>
        <w:rPr>
          <w:sz w:val="21"/>
          <w:szCs w:val="21"/>
        </w:rPr>
      </w:pPr>
    </w:p>
    <w:p w14:paraId="26AC92F3" w14:textId="4BCF856B" w:rsidR="00855CDE" w:rsidRPr="001B4C04" w:rsidRDefault="001B4C04" w:rsidP="00982EE7">
      <w:pPr>
        <w:pStyle w:val="Default"/>
        <w:numPr>
          <w:ilvl w:val="0"/>
          <w:numId w:val="17"/>
        </w:numPr>
        <w:spacing w:line="276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PREMIO DEL CONCURSO</w:t>
      </w:r>
    </w:p>
    <w:p w14:paraId="458E2DAC" w14:textId="77777777" w:rsidR="00832330" w:rsidRPr="001B4C04" w:rsidRDefault="00832330" w:rsidP="00982EE7">
      <w:pPr>
        <w:pStyle w:val="Default"/>
        <w:spacing w:line="276" w:lineRule="auto"/>
        <w:ind w:left="720"/>
        <w:jc w:val="both"/>
        <w:rPr>
          <w:b/>
          <w:sz w:val="21"/>
          <w:szCs w:val="21"/>
        </w:rPr>
      </w:pPr>
    </w:p>
    <w:p w14:paraId="7A7AFE91" w14:textId="56F01A0A" w:rsidR="00746ADD" w:rsidRPr="001B4C04" w:rsidRDefault="00855CDE" w:rsidP="00982EE7">
      <w:pPr>
        <w:pStyle w:val="Default"/>
        <w:spacing w:line="276" w:lineRule="auto"/>
        <w:jc w:val="both"/>
        <w:rPr>
          <w:sz w:val="21"/>
          <w:szCs w:val="21"/>
        </w:rPr>
      </w:pPr>
      <w:r w:rsidRPr="001B4C04">
        <w:rPr>
          <w:sz w:val="21"/>
          <w:szCs w:val="21"/>
        </w:rPr>
        <w:t>En cumplimiento de lo dispuesto en el Artículo 36 de la Ley 19.496, sobre Protección de los Derechos de los Consumidores, se deja constancia que est</w:t>
      </w:r>
      <w:r w:rsidR="00CD6232" w:rsidRPr="001B4C04">
        <w:rPr>
          <w:sz w:val="21"/>
          <w:szCs w:val="21"/>
        </w:rPr>
        <w:t>e</w:t>
      </w:r>
      <w:r w:rsidRPr="001B4C04">
        <w:rPr>
          <w:sz w:val="21"/>
          <w:szCs w:val="21"/>
        </w:rPr>
        <w:t xml:space="preserve"> </w:t>
      </w:r>
      <w:r w:rsidR="000A4C0F" w:rsidRPr="001B4C04">
        <w:rPr>
          <w:sz w:val="21"/>
          <w:szCs w:val="21"/>
        </w:rPr>
        <w:t>concurso</w:t>
      </w:r>
      <w:r w:rsidRPr="001B4C04">
        <w:rPr>
          <w:sz w:val="21"/>
          <w:szCs w:val="21"/>
        </w:rPr>
        <w:t xml:space="preserve"> contempla entregar</w:t>
      </w:r>
      <w:r w:rsidR="00982EE7" w:rsidRPr="001B4C04">
        <w:rPr>
          <w:sz w:val="21"/>
          <w:szCs w:val="21"/>
        </w:rPr>
        <w:t xml:space="preserve"> como premio al ganador</w:t>
      </w:r>
      <w:r w:rsidRPr="001B4C04">
        <w:rPr>
          <w:sz w:val="21"/>
          <w:szCs w:val="21"/>
        </w:rPr>
        <w:t>:</w:t>
      </w:r>
    </w:p>
    <w:p w14:paraId="5B84EDC5" w14:textId="77777777" w:rsidR="00746ADD" w:rsidRPr="001B4C04" w:rsidRDefault="00746ADD" w:rsidP="00982EE7">
      <w:pPr>
        <w:pStyle w:val="Default"/>
        <w:spacing w:line="276" w:lineRule="auto"/>
        <w:jc w:val="both"/>
        <w:rPr>
          <w:sz w:val="21"/>
          <w:szCs w:val="21"/>
        </w:rPr>
      </w:pPr>
    </w:p>
    <w:p w14:paraId="4E5D50F9" w14:textId="128CB5B3" w:rsidR="00383B56" w:rsidRPr="00383B56" w:rsidRDefault="00027C22" w:rsidP="00383B56">
      <w:pPr>
        <w:pStyle w:val="Prrafodelista"/>
        <w:numPr>
          <w:ilvl w:val="0"/>
          <w:numId w:val="38"/>
        </w:numPr>
        <w:rPr>
          <w:rFonts w:asciiTheme="minorHAnsi" w:hAnsiTheme="minorHAnsi" w:cstheme="minorBidi"/>
          <w:b/>
          <w:bCs/>
          <w:sz w:val="21"/>
          <w:szCs w:val="21"/>
          <w:lang w:val="es-CL"/>
        </w:rPr>
      </w:pPr>
      <w:r w:rsidRPr="001B4C04">
        <w:rPr>
          <w:rFonts w:asciiTheme="minorHAnsi" w:hAnsiTheme="minorHAnsi" w:cstheme="minorBidi"/>
          <w:b/>
          <w:bCs/>
          <w:sz w:val="21"/>
          <w:szCs w:val="21"/>
          <w:lang w:val="es-CL"/>
        </w:rPr>
        <w:t xml:space="preserve">1 </w:t>
      </w:r>
      <w:r w:rsidR="006E09DB" w:rsidRPr="001B4C04">
        <w:rPr>
          <w:rFonts w:asciiTheme="minorHAnsi" w:hAnsiTheme="minorHAnsi" w:cstheme="minorBidi"/>
          <w:b/>
          <w:bCs/>
          <w:sz w:val="21"/>
          <w:szCs w:val="21"/>
          <w:lang w:val="es-CL"/>
        </w:rPr>
        <w:t xml:space="preserve">de los </w:t>
      </w:r>
      <w:r w:rsidR="00626239">
        <w:rPr>
          <w:rFonts w:asciiTheme="minorHAnsi" w:hAnsiTheme="minorHAnsi" w:cstheme="minorBidi"/>
          <w:b/>
          <w:bCs/>
          <w:sz w:val="21"/>
          <w:szCs w:val="21"/>
          <w:lang w:val="es-CL"/>
        </w:rPr>
        <w:t>4</w:t>
      </w:r>
      <w:r w:rsidR="00D64C40">
        <w:rPr>
          <w:rFonts w:asciiTheme="minorHAnsi" w:hAnsiTheme="minorHAnsi" w:cstheme="minorBidi"/>
          <w:b/>
          <w:bCs/>
          <w:sz w:val="21"/>
          <w:szCs w:val="21"/>
          <w:lang w:val="es-CL"/>
        </w:rPr>
        <w:t xml:space="preserve"> </w:t>
      </w:r>
      <w:r w:rsidR="00626239">
        <w:rPr>
          <w:rFonts w:asciiTheme="minorHAnsi" w:hAnsiTheme="minorHAnsi" w:cstheme="minorBidi"/>
          <w:b/>
          <w:bCs/>
          <w:sz w:val="21"/>
          <w:szCs w:val="21"/>
          <w:lang w:val="fr-FR"/>
        </w:rPr>
        <w:t xml:space="preserve">iPad </w:t>
      </w:r>
      <w:r w:rsidR="00EC43D8">
        <w:rPr>
          <w:rFonts w:asciiTheme="minorHAnsi" w:hAnsiTheme="minorHAnsi" w:cstheme="minorBidi"/>
          <w:b/>
          <w:bCs/>
          <w:sz w:val="21"/>
          <w:szCs w:val="21"/>
          <w:lang w:val="fr-FR"/>
        </w:rPr>
        <w:t xml:space="preserve">11’’ </w:t>
      </w:r>
      <w:r w:rsidR="00C233CC">
        <w:rPr>
          <w:rFonts w:asciiTheme="minorHAnsi" w:hAnsiTheme="minorHAnsi" w:cstheme="minorBidi"/>
          <w:b/>
          <w:bCs/>
          <w:sz w:val="21"/>
          <w:szCs w:val="21"/>
          <w:lang w:val="fr-FR"/>
        </w:rPr>
        <w:t>A16 128gb + Apple Pencil USB-C</w:t>
      </w:r>
      <w:r w:rsidR="00956371" w:rsidRPr="00956371">
        <w:rPr>
          <w:rFonts w:asciiTheme="minorHAnsi" w:hAnsiTheme="minorHAnsi" w:cstheme="minorBidi"/>
          <w:b/>
          <w:bCs/>
          <w:sz w:val="21"/>
          <w:szCs w:val="21"/>
          <w:lang w:val="fr-FR"/>
        </w:rPr>
        <w:t xml:space="preserve"> </w:t>
      </w:r>
      <w:r w:rsidR="006E09DB" w:rsidRPr="001B4C04">
        <w:rPr>
          <w:rFonts w:asciiTheme="minorHAnsi" w:hAnsiTheme="minorHAnsi" w:cstheme="minorBidi"/>
          <w:b/>
          <w:bCs/>
          <w:sz w:val="21"/>
          <w:szCs w:val="21"/>
          <w:lang w:val="es-CL"/>
        </w:rPr>
        <w:t>que estaremos sorteando</w:t>
      </w:r>
    </w:p>
    <w:p w14:paraId="04E5244B" w14:textId="40B72D9A" w:rsidR="00855CDE" w:rsidRPr="001B4C04" w:rsidRDefault="00855CDE" w:rsidP="00982EE7">
      <w:pPr>
        <w:pStyle w:val="Default"/>
        <w:spacing w:after="80" w:line="276" w:lineRule="auto"/>
        <w:jc w:val="both"/>
        <w:rPr>
          <w:sz w:val="21"/>
          <w:szCs w:val="21"/>
        </w:rPr>
      </w:pPr>
      <w:r w:rsidRPr="001B4C04">
        <w:rPr>
          <w:sz w:val="21"/>
          <w:szCs w:val="21"/>
        </w:rPr>
        <w:lastRenderedPageBreak/>
        <w:t xml:space="preserve">Se deja constancia </w:t>
      </w:r>
      <w:r w:rsidR="00587325" w:rsidRPr="001B4C04">
        <w:rPr>
          <w:sz w:val="21"/>
          <w:szCs w:val="21"/>
        </w:rPr>
        <w:t xml:space="preserve">que </w:t>
      </w:r>
      <w:r w:rsidR="001B4C04" w:rsidRPr="001B4C04">
        <w:rPr>
          <w:sz w:val="21"/>
          <w:szCs w:val="21"/>
        </w:rPr>
        <w:t>los premios ofrecidos en este evento no son</w:t>
      </w:r>
      <w:r w:rsidRPr="001B4C04">
        <w:rPr>
          <w:sz w:val="21"/>
          <w:szCs w:val="21"/>
        </w:rPr>
        <w:t xml:space="preserve"> canjeable</w:t>
      </w:r>
      <w:r w:rsidR="001B4C04">
        <w:rPr>
          <w:sz w:val="21"/>
          <w:szCs w:val="21"/>
        </w:rPr>
        <w:t>s</w:t>
      </w:r>
      <w:r w:rsidRPr="001B4C04">
        <w:rPr>
          <w:sz w:val="21"/>
          <w:szCs w:val="21"/>
        </w:rPr>
        <w:t xml:space="preserve"> por dinero en efectivo ni por otros productos o servicios. Tampoco </w:t>
      </w:r>
      <w:r w:rsidR="001B4C04">
        <w:rPr>
          <w:sz w:val="21"/>
          <w:szCs w:val="21"/>
        </w:rPr>
        <w:t>son endosables</w:t>
      </w:r>
      <w:r w:rsidRPr="001B4C04">
        <w:rPr>
          <w:sz w:val="21"/>
          <w:szCs w:val="21"/>
        </w:rPr>
        <w:t xml:space="preserve"> a un tercero distinto de la persona individualizada como ganador del referido premio.</w:t>
      </w:r>
    </w:p>
    <w:p w14:paraId="242B1E12" w14:textId="77777777" w:rsidR="004A4B25" w:rsidRPr="001B4C04" w:rsidRDefault="004A4B25" w:rsidP="00982EE7">
      <w:pPr>
        <w:pStyle w:val="Default"/>
        <w:spacing w:line="276" w:lineRule="auto"/>
        <w:jc w:val="both"/>
        <w:rPr>
          <w:bCs/>
          <w:sz w:val="21"/>
          <w:szCs w:val="21"/>
        </w:rPr>
      </w:pPr>
    </w:p>
    <w:p w14:paraId="2DAE1891" w14:textId="3A05B4B4" w:rsidR="00855CDE" w:rsidRPr="001B4C04" w:rsidRDefault="00746ADD" w:rsidP="00982EE7">
      <w:pPr>
        <w:pStyle w:val="Default"/>
        <w:numPr>
          <w:ilvl w:val="0"/>
          <w:numId w:val="17"/>
        </w:numPr>
        <w:spacing w:line="276" w:lineRule="auto"/>
        <w:jc w:val="both"/>
        <w:rPr>
          <w:b/>
          <w:bCs/>
          <w:sz w:val="21"/>
          <w:szCs w:val="21"/>
        </w:rPr>
      </w:pPr>
      <w:r w:rsidRPr="001B4C04">
        <w:rPr>
          <w:b/>
          <w:bCs/>
          <w:sz w:val="21"/>
          <w:szCs w:val="21"/>
        </w:rPr>
        <w:t xml:space="preserve">NOTIFICACIÓN </w:t>
      </w:r>
      <w:r w:rsidR="00716F6C" w:rsidRPr="001B4C04">
        <w:rPr>
          <w:b/>
          <w:bCs/>
          <w:sz w:val="21"/>
          <w:szCs w:val="21"/>
        </w:rPr>
        <w:t>DE</w:t>
      </w:r>
      <w:r w:rsidR="001B4C04">
        <w:rPr>
          <w:b/>
          <w:bCs/>
          <w:sz w:val="21"/>
          <w:szCs w:val="21"/>
        </w:rPr>
        <w:t>L</w:t>
      </w:r>
      <w:r w:rsidR="00716F6C" w:rsidRPr="001B4C04">
        <w:rPr>
          <w:b/>
          <w:bCs/>
          <w:sz w:val="21"/>
          <w:szCs w:val="21"/>
        </w:rPr>
        <w:t xml:space="preserve"> GANADOR</w:t>
      </w:r>
    </w:p>
    <w:p w14:paraId="0AF150F0" w14:textId="77777777" w:rsidR="00855CDE" w:rsidRPr="001B4C04" w:rsidRDefault="00855CDE" w:rsidP="00982EE7">
      <w:pPr>
        <w:pStyle w:val="Default"/>
        <w:spacing w:line="276" w:lineRule="auto"/>
        <w:jc w:val="both"/>
        <w:rPr>
          <w:bCs/>
          <w:sz w:val="21"/>
          <w:szCs w:val="21"/>
        </w:rPr>
      </w:pPr>
    </w:p>
    <w:p w14:paraId="66BACDFE" w14:textId="6D26E322" w:rsidR="00855CDE" w:rsidRPr="00AE3A54" w:rsidRDefault="00580E41" w:rsidP="00982EE7">
      <w:pPr>
        <w:pStyle w:val="Default"/>
        <w:spacing w:line="276" w:lineRule="auto"/>
        <w:jc w:val="both"/>
        <w:rPr>
          <w:sz w:val="21"/>
          <w:szCs w:val="21"/>
        </w:rPr>
      </w:pPr>
      <w:r w:rsidRPr="00AE3A54">
        <w:rPr>
          <w:sz w:val="21"/>
          <w:szCs w:val="21"/>
        </w:rPr>
        <w:t xml:space="preserve">Se </w:t>
      </w:r>
      <w:r w:rsidR="00A53F97" w:rsidRPr="00AE3A54">
        <w:rPr>
          <w:sz w:val="21"/>
          <w:szCs w:val="21"/>
        </w:rPr>
        <w:t xml:space="preserve">sorteará al ganador a través de la plataforma </w:t>
      </w:r>
      <w:r w:rsidR="00A53F97" w:rsidRPr="00AE3A54">
        <w:rPr>
          <w:i/>
          <w:sz w:val="21"/>
          <w:szCs w:val="21"/>
        </w:rPr>
        <w:t>sortea2.com</w:t>
      </w:r>
      <w:r w:rsidR="00564813" w:rsidRPr="00AE3A54">
        <w:rPr>
          <w:sz w:val="21"/>
          <w:szCs w:val="21"/>
        </w:rPr>
        <w:t xml:space="preserve">, en donde </w:t>
      </w:r>
      <w:r w:rsidR="00543A07" w:rsidRPr="00AE3A54">
        <w:rPr>
          <w:sz w:val="21"/>
          <w:szCs w:val="21"/>
        </w:rPr>
        <w:t xml:space="preserve">se comprobará el cumplimiento de </w:t>
      </w:r>
      <w:r w:rsidR="00564813" w:rsidRPr="00AE3A54">
        <w:rPr>
          <w:sz w:val="21"/>
          <w:szCs w:val="21"/>
        </w:rPr>
        <w:t>los requisitos</w:t>
      </w:r>
      <w:r w:rsidR="00814A67" w:rsidRPr="00AE3A54">
        <w:rPr>
          <w:sz w:val="21"/>
          <w:szCs w:val="21"/>
        </w:rPr>
        <w:t>. Posteriormente subiremos el video con el sorteo y etiquetaremos al ganador/a en nuestra cuenta de Instagram</w:t>
      </w:r>
      <w:r w:rsidR="001B4C04" w:rsidRPr="00AE3A54">
        <w:rPr>
          <w:sz w:val="21"/>
          <w:szCs w:val="21"/>
        </w:rPr>
        <w:t xml:space="preserve">, además de contactarlo </w:t>
      </w:r>
      <w:r w:rsidR="00814A67" w:rsidRPr="00AE3A54">
        <w:rPr>
          <w:sz w:val="21"/>
          <w:szCs w:val="21"/>
        </w:rPr>
        <w:t>internamente para gestionar la entrega del premio.</w:t>
      </w:r>
    </w:p>
    <w:p w14:paraId="232EC0B1" w14:textId="77777777" w:rsidR="00FE41D9" w:rsidRPr="00AE3A54" w:rsidRDefault="00FE41D9" w:rsidP="00982EE7">
      <w:pPr>
        <w:pStyle w:val="Default"/>
        <w:spacing w:line="276" w:lineRule="auto"/>
        <w:jc w:val="both"/>
        <w:rPr>
          <w:sz w:val="21"/>
          <w:szCs w:val="21"/>
        </w:rPr>
      </w:pPr>
    </w:p>
    <w:p w14:paraId="729883A5" w14:textId="77777777" w:rsidR="00163506" w:rsidRPr="00AE3A54" w:rsidRDefault="00163506" w:rsidP="00163506">
      <w:pPr>
        <w:pStyle w:val="Default"/>
        <w:spacing w:after="80" w:line="276" w:lineRule="auto"/>
        <w:jc w:val="both"/>
        <w:rPr>
          <w:sz w:val="21"/>
          <w:szCs w:val="21"/>
        </w:rPr>
      </w:pPr>
      <w:r w:rsidRPr="00AE3A54">
        <w:rPr>
          <w:sz w:val="21"/>
          <w:szCs w:val="21"/>
        </w:rPr>
        <w:t xml:space="preserve">Se deberá hacer el retiro del premio en las oficinas de </w:t>
      </w:r>
      <w:r w:rsidRPr="00AE3A54">
        <w:rPr>
          <w:b/>
          <w:bCs/>
          <w:sz w:val="21"/>
          <w:szCs w:val="21"/>
        </w:rPr>
        <w:t>PLUXEE</w:t>
      </w:r>
      <w:r w:rsidRPr="00AE3A54">
        <w:rPr>
          <w:sz w:val="21"/>
          <w:szCs w:val="21"/>
        </w:rPr>
        <w:t xml:space="preserve">, ubicadas en calle Pérez Valenzuela 1635, piso 1, Providencia, Chile. </w:t>
      </w:r>
    </w:p>
    <w:p w14:paraId="3FDDE407" w14:textId="77777777" w:rsidR="00AE3A54" w:rsidRPr="00AE3A54" w:rsidRDefault="00AE3A54" w:rsidP="00163506">
      <w:pPr>
        <w:pStyle w:val="Default"/>
        <w:spacing w:after="80" w:line="276" w:lineRule="auto"/>
        <w:jc w:val="both"/>
        <w:rPr>
          <w:sz w:val="21"/>
          <w:szCs w:val="21"/>
        </w:rPr>
      </w:pPr>
    </w:p>
    <w:p w14:paraId="5FFF35A5" w14:textId="77777777" w:rsidR="00163506" w:rsidRPr="00AE3A54" w:rsidRDefault="00163506" w:rsidP="00163506">
      <w:pPr>
        <w:pStyle w:val="Default"/>
        <w:spacing w:after="80" w:line="276" w:lineRule="auto"/>
        <w:jc w:val="both"/>
        <w:rPr>
          <w:sz w:val="21"/>
          <w:szCs w:val="21"/>
        </w:rPr>
      </w:pPr>
      <w:r w:rsidRPr="00AE3A54">
        <w:rPr>
          <w:sz w:val="21"/>
          <w:szCs w:val="21"/>
        </w:rPr>
        <w:t xml:space="preserve">El ganador deberá responder oportunamente a la comunicación realizada por </w:t>
      </w:r>
      <w:r w:rsidRPr="00AE3A54">
        <w:rPr>
          <w:b/>
          <w:bCs/>
          <w:sz w:val="21"/>
          <w:szCs w:val="21"/>
        </w:rPr>
        <w:t xml:space="preserve">PLUXEE </w:t>
      </w:r>
      <w:r w:rsidRPr="00AE3A54">
        <w:rPr>
          <w:sz w:val="21"/>
          <w:szCs w:val="21"/>
        </w:rPr>
        <w:t xml:space="preserve">y/o retirar su premio </w:t>
      </w:r>
      <w:r w:rsidRPr="00AE3A54">
        <w:rPr>
          <w:b/>
          <w:bCs/>
          <w:sz w:val="21"/>
          <w:szCs w:val="21"/>
        </w:rPr>
        <w:t xml:space="preserve">dentro de 10 días hábiles contados </w:t>
      </w:r>
      <w:r w:rsidRPr="00AE3A54">
        <w:rPr>
          <w:sz w:val="21"/>
          <w:szCs w:val="21"/>
        </w:rPr>
        <w:t xml:space="preserve">desde el anuncio de los ganadores en las redes sociales de </w:t>
      </w:r>
      <w:r w:rsidRPr="00AE3A54">
        <w:rPr>
          <w:b/>
          <w:bCs/>
          <w:sz w:val="21"/>
          <w:szCs w:val="21"/>
        </w:rPr>
        <w:t xml:space="preserve">PLUXEE </w:t>
      </w:r>
      <w:proofErr w:type="spellStart"/>
      <w:r w:rsidRPr="00AE3A54">
        <w:rPr>
          <w:sz w:val="21"/>
          <w:szCs w:val="21"/>
        </w:rPr>
        <w:t>Junaeb</w:t>
      </w:r>
      <w:proofErr w:type="spellEnd"/>
      <w:r w:rsidRPr="00AE3A54">
        <w:rPr>
          <w:sz w:val="21"/>
          <w:szCs w:val="21"/>
        </w:rPr>
        <w:t xml:space="preserve">. En caso de que el ganador no responda dentro de dicho plazo o no retire efectivamente el premio, </w:t>
      </w:r>
      <w:r w:rsidRPr="00AE3A54">
        <w:rPr>
          <w:b/>
          <w:bCs/>
          <w:sz w:val="21"/>
          <w:szCs w:val="21"/>
        </w:rPr>
        <w:t>perderá automáticamente el derecho a este, sin posibilidad de reclamo posterior</w:t>
      </w:r>
      <w:r w:rsidRPr="00AE3A54">
        <w:rPr>
          <w:sz w:val="21"/>
          <w:szCs w:val="21"/>
        </w:rPr>
        <w:t xml:space="preserve">. </w:t>
      </w:r>
      <w:proofErr w:type="spellStart"/>
      <w:r w:rsidRPr="00AE3A54">
        <w:rPr>
          <w:sz w:val="21"/>
          <w:szCs w:val="21"/>
        </w:rPr>
        <w:t>Pluxee</w:t>
      </w:r>
      <w:proofErr w:type="spellEnd"/>
      <w:r w:rsidRPr="00AE3A54">
        <w:rPr>
          <w:sz w:val="21"/>
          <w:szCs w:val="21"/>
        </w:rPr>
        <w:t xml:space="preserve"> se reserva el derecho de realizar un nuevo sorteo entre los demás participantes válidamente inscritos, con el fin de asignar el premio no retirado. </w:t>
      </w:r>
    </w:p>
    <w:p w14:paraId="1F451898" w14:textId="77777777" w:rsidR="00163506" w:rsidRPr="00AE3A54" w:rsidRDefault="00163506" w:rsidP="00163506">
      <w:pPr>
        <w:pStyle w:val="Default"/>
        <w:spacing w:after="80" w:line="276" w:lineRule="auto"/>
        <w:jc w:val="both"/>
        <w:rPr>
          <w:sz w:val="21"/>
          <w:szCs w:val="21"/>
        </w:rPr>
      </w:pPr>
    </w:p>
    <w:p w14:paraId="7BA1A487" w14:textId="5CB9D993" w:rsidR="00855CDE" w:rsidRPr="00AE3A54" w:rsidRDefault="00163506" w:rsidP="00163506">
      <w:pPr>
        <w:pStyle w:val="Default"/>
        <w:spacing w:after="80" w:line="276" w:lineRule="auto"/>
        <w:jc w:val="both"/>
        <w:rPr>
          <w:sz w:val="21"/>
          <w:szCs w:val="21"/>
        </w:rPr>
      </w:pPr>
      <w:r w:rsidRPr="00AE3A54">
        <w:rPr>
          <w:sz w:val="21"/>
          <w:szCs w:val="21"/>
        </w:rPr>
        <w:t xml:space="preserve">En caso de que el ganador no pueda asistir personalmente al retiro del premio en la fecha y horarios establecidos por </w:t>
      </w:r>
      <w:r w:rsidRPr="00AE3A54">
        <w:rPr>
          <w:b/>
          <w:bCs/>
          <w:sz w:val="21"/>
          <w:szCs w:val="21"/>
        </w:rPr>
        <w:t>PLUXEE</w:t>
      </w:r>
      <w:r w:rsidRPr="00AE3A54">
        <w:rPr>
          <w:sz w:val="21"/>
          <w:szCs w:val="21"/>
        </w:rPr>
        <w:t xml:space="preserve">, el premio podrá ser retirado por un tercero, </w:t>
      </w:r>
      <w:r w:rsidRPr="00AE3A54">
        <w:rPr>
          <w:b/>
          <w:bCs/>
          <w:sz w:val="21"/>
          <w:szCs w:val="21"/>
        </w:rPr>
        <w:t>siempre que este cuente con un poder notarial simple, debidamente firmado ante notario</w:t>
      </w:r>
      <w:r w:rsidRPr="00AE3A54">
        <w:rPr>
          <w:sz w:val="21"/>
          <w:szCs w:val="21"/>
        </w:rPr>
        <w:t xml:space="preserve">, otorgado por el ganador, que lo faculte expresamente para realizar dicho retiro en su nombre. El apoderado </w:t>
      </w:r>
      <w:r w:rsidRPr="00AE3A54">
        <w:rPr>
          <w:b/>
          <w:bCs/>
          <w:sz w:val="21"/>
          <w:szCs w:val="21"/>
        </w:rPr>
        <w:t>deberá presentar una copia del documento de identidad del ganador</w:t>
      </w:r>
      <w:r w:rsidRPr="00AE3A54">
        <w:rPr>
          <w:sz w:val="21"/>
          <w:szCs w:val="21"/>
        </w:rPr>
        <w:t>, así como su propio documento de identidad vigente al momento del retiro.</w:t>
      </w:r>
    </w:p>
    <w:p w14:paraId="35C229F2" w14:textId="77777777" w:rsidR="00163506" w:rsidRPr="001B4C04" w:rsidRDefault="00163506" w:rsidP="00163506">
      <w:pPr>
        <w:pStyle w:val="Default"/>
        <w:spacing w:after="80" w:line="276" w:lineRule="auto"/>
        <w:jc w:val="both"/>
        <w:rPr>
          <w:bCs/>
          <w:sz w:val="21"/>
          <w:szCs w:val="21"/>
        </w:rPr>
      </w:pPr>
    </w:p>
    <w:p w14:paraId="0331D9BD" w14:textId="77777777" w:rsidR="00855CDE" w:rsidRPr="001B4C04" w:rsidRDefault="00460B39" w:rsidP="00982EE7">
      <w:pPr>
        <w:pStyle w:val="Default"/>
        <w:numPr>
          <w:ilvl w:val="0"/>
          <w:numId w:val="17"/>
        </w:numPr>
        <w:spacing w:line="276" w:lineRule="auto"/>
        <w:jc w:val="both"/>
        <w:rPr>
          <w:b/>
          <w:bCs/>
          <w:sz w:val="21"/>
          <w:szCs w:val="21"/>
        </w:rPr>
      </w:pPr>
      <w:r w:rsidRPr="001B4C04">
        <w:rPr>
          <w:b/>
          <w:bCs/>
          <w:sz w:val="21"/>
          <w:szCs w:val="21"/>
        </w:rPr>
        <w:t>AUTORIZACIÓN DE USO DE DATOS PERSONALES</w:t>
      </w:r>
    </w:p>
    <w:p w14:paraId="2A7AE388" w14:textId="77777777" w:rsidR="00855CDE" w:rsidRPr="001B4C04" w:rsidRDefault="00855CDE" w:rsidP="00982EE7">
      <w:pPr>
        <w:pStyle w:val="Default"/>
        <w:spacing w:line="276" w:lineRule="auto"/>
        <w:jc w:val="both"/>
        <w:rPr>
          <w:bCs/>
          <w:sz w:val="21"/>
          <w:szCs w:val="21"/>
        </w:rPr>
      </w:pPr>
    </w:p>
    <w:p w14:paraId="6FB40155" w14:textId="77777777" w:rsidR="001B4C04" w:rsidRDefault="00855CDE" w:rsidP="001B4C04">
      <w:pPr>
        <w:pStyle w:val="Default"/>
        <w:spacing w:line="276" w:lineRule="auto"/>
        <w:jc w:val="both"/>
        <w:rPr>
          <w:sz w:val="21"/>
          <w:szCs w:val="21"/>
        </w:rPr>
      </w:pPr>
      <w:r w:rsidRPr="001B4C04">
        <w:rPr>
          <w:sz w:val="21"/>
          <w:szCs w:val="21"/>
        </w:rPr>
        <w:t xml:space="preserve">Los participantes que faciliten sus datos personales con ocasión de su participación en </w:t>
      </w:r>
      <w:r w:rsidR="0076314D" w:rsidRPr="001B4C04">
        <w:rPr>
          <w:sz w:val="21"/>
          <w:szCs w:val="21"/>
        </w:rPr>
        <w:t xml:space="preserve">el concurso </w:t>
      </w:r>
      <w:r w:rsidRPr="001B4C04">
        <w:rPr>
          <w:sz w:val="21"/>
          <w:szCs w:val="21"/>
        </w:rPr>
        <w:t xml:space="preserve">consienten inequívocamente en la incorporación de </w:t>
      </w:r>
      <w:r w:rsidR="00543A07" w:rsidRPr="001B4C04">
        <w:rPr>
          <w:sz w:val="21"/>
          <w:szCs w:val="21"/>
        </w:rPr>
        <w:t>estos</w:t>
      </w:r>
      <w:r w:rsidRPr="001B4C04">
        <w:rPr>
          <w:sz w:val="21"/>
          <w:szCs w:val="21"/>
        </w:rPr>
        <w:t xml:space="preserve"> en una base de datos </w:t>
      </w:r>
      <w:r w:rsidR="009A5CEF" w:rsidRPr="001B4C04">
        <w:rPr>
          <w:sz w:val="21"/>
          <w:szCs w:val="21"/>
        </w:rPr>
        <w:t xml:space="preserve">que administrará y </w:t>
      </w:r>
      <w:r w:rsidRPr="001B4C04">
        <w:rPr>
          <w:sz w:val="21"/>
          <w:szCs w:val="21"/>
        </w:rPr>
        <w:t xml:space="preserve">será responsable </w:t>
      </w:r>
      <w:r w:rsidR="00E45C82" w:rsidRPr="001B4C04">
        <w:rPr>
          <w:b/>
          <w:caps/>
          <w:sz w:val="21"/>
          <w:szCs w:val="21"/>
        </w:rPr>
        <w:t>Pluxee</w:t>
      </w:r>
      <w:r w:rsidRPr="001B4C04">
        <w:rPr>
          <w:sz w:val="21"/>
          <w:szCs w:val="21"/>
        </w:rPr>
        <w:t xml:space="preserve">, o una persona natural o jurídica en Chile o en el extranjero </w:t>
      </w:r>
      <w:r w:rsidR="00543A07" w:rsidRPr="001B4C04">
        <w:rPr>
          <w:sz w:val="21"/>
          <w:szCs w:val="21"/>
        </w:rPr>
        <w:t>que esta designe</w:t>
      </w:r>
      <w:r w:rsidRPr="001B4C04">
        <w:rPr>
          <w:sz w:val="21"/>
          <w:szCs w:val="21"/>
        </w:rPr>
        <w:t xml:space="preserve">. </w:t>
      </w:r>
    </w:p>
    <w:p w14:paraId="19509A01" w14:textId="77777777" w:rsidR="001B4C04" w:rsidRDefault="001B4C04" w:rsidP="001B4C04">
      <w:pPr>
        <w:pStyle w:val="Default"/>
        <w:spacing w:line="276" w:lineRule="auto"/>
        <w:jc w:val="both"/>
        <w:rPr>
          <w:sz w:val="21"/>
          <w:szCs w:val="21"/>
        </w:rPr>
      </w:pPr>
    </w:p>
    <w:p w14:paraId="477790E8" w14:textId="67A3FDE8" w:rsidR="00855CDE" w:rsidRPr="001B4C04" w:rsidRDefault="009074AA" w:rsidP="001B4C04">
      <w:pPr>
        <w:pStyle w:val="Default"/>
        <w:spacing w:line="276" w:lineRule="auto"/>
        <w:jc w:val="both"/>
        <w:rPr>
          <w:sz w:val="21"/>
          <w:szCs w:val="21"/>
        </w:rPr>
      </w:pPr>
      <w:r w:rsidRPr="001B4C04">
        <w:rPr>
          <w:sz w:val="21"/>
          <w:szCs w:val="21"/>
        </w:rPr>
        <w:t xml:space="preserve">Asimismo, autorizan a </w:t>
      </w:r>
      <w:r w:rsidRPr="001B4C04">
        <w:rPr>
          <w:b/>
          <w:caps/>
          <w:sz w:val="21"/>
          <w:szCs w:val="21"/>
        </w:rPr>
        <w:t>Pluxee</w:t>
      </w:r>
      <w:r w:rsidRPr="001B4C04">
        <w:rPr>
          <w:sz w:val="21"/>
          <w:szCs w:val="21"/>
        </w:rPr>
        <w:t xml:space="preserve"> a utilizar dichos datos netamente como agregados estadísticos que podrían ser de utilidad e interés y para mejorar la relación de </w:t>
      </w:r>
      <w:r w:rsidRPr="001B4C04">
        <w:rPr>
          <w:b/>
          <w:caps/>
          <w:sz w:val="21"/>
          <w:szCs w:val="21"/>
        </w:rPr>
        <w:t>Pluxee</w:t>
      </w:r>
      <w:r w:rsidRPr="001B4C04">
        <w:rPr>
          <w:sz w:val="21"/>
          <w:szCs w:val="21"/>
        </w:rPr>
        <w:t xml:space="preserve"> como proveedor y el participante como cliente.</w:t>
      </w:r>
    </w:p>
    <w:p w14:paraId="50FEDD1C" w14:textId="77777777" w:rsidR="00460B39" w:rsidRPr="001B4C04" w:rsidRDefault="00460B39" w:rsidP="00982EE7">
      <w:pPr>
        <w:pStyle w:val="Default"/>
        <w:spacing w:line="276" w:lineRule="auto"/>
        <w:jc w:val="both"/>
        <w:rPr>
          <w:bCs/>
          <w:sz w:val="21"/>
          <w:szCs w:val="21"/>
        </w:rPr>
      </w:pPr>
    </w:p>
    <w:p w14:paraId="5C756A4A" w14:textId="731130B7" w:rsidR="00855CDE" w:rsidRPr="001B4C04" w:rsidRDefault="00460B39" w:rsidP="00982EE7">
      <w:pPr>
        <w:pStyle w:val="Default"/>
        <w:numPr>
          <w:ilvl w:val="0"/>
          <w:numId w:val="17"/>
        </w:numPr>
        <w:spacing w:line="276" w:lineRule="auto"/>
        <w:jc w:val="both"/>
        <w:rPr>
          <w:b/>
          <w:bCs/>
          <w:sz w:val="21"/>
          <w:szCs w:val="21"/>
        </w:rPr>
      </w:pPr>
      <w:r w:rsidRPr="001B4C04">
        <w:rPr>
          <w:b/>
          <w:bCs/>
          <w:sz w:val="21"/>
          <w:szCs w:val="21"/>
        </w:rPr>
        <w:t xml:space="preserve">AUTORIZACIÓN DE USO Y </w:t>
      </w:r>
      <w:r w:rsidR="009F62E4" w:rsidRPr="001B4C04">
        <w:rPr>
          <w:b/>
          <w:bCs/>
          <w:sz w:val="21"/>
          <w:szCs w:val="21"/>
        </w:rPr>
        <w:t xml:space="preserve">PARTICIPACIÓN EN EL </w:t>
      </w:r>
      <w:r w:rsidR="0076314D" w:rsidRPr="001B4C04">
        <w:rPr>
          <w:b/>
          <w:bCs/>
          <w:sz w:val="21"/>
          <w:szCs w:val="21"/>
        </w:rPr>
        <w:t>CONCURSO</w:t>
      </w:r>
      <w:r w:rsidRPr="001B4C04">
        <w:rPr>
          <w:b/>
          <w:bCs/>
          <w:sz w:val="21"/>
          <w:szCs w:val="21"/>
        </w:rPr>
        <w:t xml:space="preserve"> </w:t>
      </w:r>
    </w:p>
    <w:p w14:paraId="1F7B8109" w14:textId="77777777" w:rsidR="00460B39" w:rsidRPr="001B4C04" w:rsidRDefault="00460B39" w:rsidP="00982EE7">
      <w:pPr>
        <w:pStyle w:val="Default"/>
        <w:spacing w:line="276" w:lineRule="auto"/>
        <w:ind w:left="720"/>
        <w:jc w:val="both"/>
        <w:rPr>
          <w:bCs/>
          <w:sz w:val="21"/>
          <w:szCs w:val="21"/>
        </w:rPr>
      </w:pPr>
    </w:p>
    <w:p w14:paraId="659C02D8" w14:textId="77777777" w:rsidR="001B4C04" w:rsidRDefault="00713E34" w:rsidP="001B4C04">
      <w:pPr>
        <w:pStyle w:val="Default"/>
        <w:spacing w:line="276" w:lineRule="auto"/>
        <w:jc w:val="both"/>
        <w:rPr>
          <w:sz w:val="21"/>
          <w:szCs w:val="21"/>
        </w:rPr>
      </w:pPr>
      <w:r w:rsidRPr="001B4C04">
        <w:rPr>
          <w:sz w:val="21"/>
          <w:szCs w:val="21"/>
        </w:rPr>
        <w:t xml:space="preserve">Es condición esencial para recibir el premio que el participante otorgue su consentimiento para que su identidad sea divulgada y para que su voz, las imágenes filmadas, y las fotografías tomadas, sean exhibidas por cualquier medio de comunicación, incluyendo medios de comunicación masiva tales como internet, televisión, radio, prensa, o a nivel de puntos de venta, si </w:t>
      </w:r>
      <w:r w:rsidRPr="001B4C04">
        <w:rPr>
          <w:b/>
          <w:caps/>
          <w:sz w:val="21"/>
          <w:szCs w:val="21"/>
        </w:rPr>
        <w:t>Pluxee</w:t>
      </w:r>
      <w:r w:rsidRPr="001B4C04">
        <w:rPr>
          <w:sz w:val="21"/>
          <w:szCs w:val="21"/>
        </w:rPr>
        <w:t xml:space="preserve"> lo dispusiere, únicamente para efectos de comunicar los resultados de</w:t>
      </w:r>
      <w:r w:rsidR="00F97AFE" w:rsidRPr="001B4C04">
        <w:rPr>
          <w:sz w:val="21"/>
          <w:szCs w:val="21"/>
        </w:rPr>
        <w:t>l concurso</w:t>
      </w:r>
      <w:r w:rsidRPr="001B4C04">
        <w:rPr>
          <w:sz w:val="21"/>
          <w:szCs w:val="21"/>
        </w:rPr>
        <w:t xml:space="preserve">. </w:t>
      </w:r>
    </w:p>
    <w:p w14:paraId="2950F2E0" w14:textId="77777777" w:rsidR="001B4C04" w:rsidRDefault="001B4C04" w:rsidP="001B4C04">
      <w:pPr>
        <w:pStyle w:val="Default"/>
        <w:spacing w:line="276" w:lineRule="auto"/>
        <w:jc w:val="both"/>
        <w:rPr>
          <w:sz w:val="21"/>
          <w:szCs w:val="21"/>
        </w:rPr>
      </w:pPr>
    </w:p>
    <w:p w14:paraId="377E9148" w14:textId="2D261719" w:rsidR="001B4C04" w:rsidRDefault="00713E34" w:rsidP="001B4C04">
      <w:pPr>
        <w:pStyle w:val="Default"/>
        <w:spacing w:line="276" w:lineRule="auto"/>
        <w:jc w:val="both"/>
        <w:rPr>
          <w:sz w:val="21"/>
          <w:szCs w:val="21"/>
        </w:rPr>
      </w:pPr>
      <w:r w:rsidRPr="001B4C04">
        <w:rPr>
          <w:sz w:val="21"/>
          <w:szCs w:val="21"/>
        </w:rPr>
        <w:t xml:space="preserve">Asimismo, será condición esencial para efectos de recepción del premio, que el participante conceda a dar un testimonio grabado por cualquier medio idóneo que </w:t>
      </w:r>
      <w:r w:rsidRPr="001B4C04">
        <w:rPr>
          <w:b/>
          <w:caps/>
          <w:sz w:val="21"/>
          <w:szCs w:val="21"/>
        </w:rPr>
        <w:t>Pluxee</w:t>
      </w:r>
      <w:r w:rsidRPr="001B4C04">
        <w:rPr>
          <w:sz w:val="21"/>
          <w:szCs w:val="21"/>
        </w:rPr>
        <w:t xml:space="preserve"> determine para este fin. </w:t>
      </w:r>
    </w:p>
    <w:p w14:paraId="246E5A95" w14:textId="77777777" w:rsidR="001B4C04" w:rsidRDefault="001B4C04" w:rsidP="001B4C04">
      <w:pPr>
        <w:pStyle w:val="Default"/>
        <w:spacing w:line="276" w:lineRule="auto"/>
        <w:jc w:val="both"/>
        <w:rPr>
          <w:sz w:val="21"/>
          <w:szCs w:val="21"/>
        </w:rPr>
      </w:pPr>
    </w:p>
    <w:p w14:paraId="64FFB5B8" w14:textId="0D983D25" w:rsidR="00713E34" w:rsidRPr="001B4C04" w:rsidRDefault="00713E34" w:rsidP="001B4C04">
      <w:pPr>
        <w:pStyle w:val="Default"/>
        <w:spacing w:line="276" w:lineRule="auto"/>
        <w:jc w:val="both"/>
        <w:rPr>
          <w:sz w:val="21"/>
          <w:szCs w:val="21"/>
        </w:rPr>
      </w:pPr>
      <w:r w:rsidRPr="001B4C04">
        <w:rPr>
          <w:sz w:val="21"/>
          <w:szCs w:val="21"/>
        </w:rPr>
        <w:t>El participante no se podrá reclamar exclusividad, ni derechos para exhibición, ni podrá exigir su previa aprobación del material en que va a aparecer su imagen, nombre o voz.</w:t>
      </w:r>
    </w:p>
    <w:p w14:paraId="14CA15FB" w14:textId="77777777" w:rsidR="00A92377" w:rsidRPr="001B4C04" w:rsidRDefault="00A92377" w:rsidP="00982EE7">
      <w:pPr>
        <w:pStyle w:val="Default"/>
        <w:spacing w:line="276" w:lineRule="auto"/>
        <w:jc w:val="both"/>
        <w:rPr>
          <w:sz w:val="21"/>
          <w:szCs w:val="21"/>
          <w:lang w:eastAsia="es-CL"/>
        </w:rPr>
      </w:pPr>
    </w:p>
    <w:p w14:paraId="21EEF168" w14:textId="77777777" w:rsidR="00855CDE" w:rsidRPr="001B4C04" w:rsidRDefault="00460B39" w:rsidP="00982EE7">
      <w:pPr>
        <w:pStyle w:val="Default"/>
        <w:numPr>
          <w:ilvl w:val="0"/>
          <w:numId w:val="17"/>
        </w:numPr>
        <w:spacing w:line="276" w:lineRule="auto"/>
        <w:jc w:val="both"/>
        <w:rPr>
          <w:b/>
          <w:bCs/>
          <w:sz w:val="21"/>
          <w:szCs w:val="21"/>
        </w:rPr>
      </w:pPr>
      <w:r w:rsidRPr="001B4C04">
        <w:rPr>
          <w:b/>
          <w:bCs/>
          <w:sz w:val="21"/>
          <w:szCs w:val="21"/>
        </w:rPr>
        <w:t>PUBLICACIÓN, MODIFICACIÓN Y ACEPTACIÓN DE LAS BASES</w:t>
      </w:r>
    </w:p>
    <w:p w14:paraId="66AFE9E3" w14:textId="77777777" w:rsidR="00460B39" w:rsidRPr="001B4C04" w:rsidRDefault="00460B39" w:rsidP="00982EE7">
      <w:pPr>
        <w:pStyle w:val="Default"/>
        <w:spacing w:line="276" w:lineRule="auto"/>
        <w:ind w:left="720"/>
        <w:jc w:val="both"/>
        <w:rPr>
          <w:b/>
          <w:bCs/>
          <w:sz w:val="21"/>
          <w:szCs w:val="21"/>
        </w:rPr>
      </w:pPr>
    </w:p>
    <w:p w14:paraId="05AC91C5" w14:textId="784EB3A1" w:rsidR="00855CDE" w:rsidRPr="001B4C04" w:rsidRDefault="00855CDE" w:rsidP="00982EE7">
      <w:pPr>
        <w:pStyle w:val="Default"/>
        <w:spacing w:line="276" w:lineRule="auto"/>
        <w:jc w:val="both"/>
        <w:rPr>
          <w:sz w:val="21"/>
          <w:szCs w:val="21"/>
        </w:rPr>
      </w:pPr>
      <w:r w:rsidRPr="001B4C04">
        <w:rPr>
          <w:sz w:val="21"/>
          <w:szCs w:val="21"/>
        </w:rPr>
        <w:t>Las Bases de</w:t>
      </w:r>
      <w:r w:rsidR="002D0847" w:rsidRPr="001B4C04">
        <w:rPr>
          <w:sz w:val="21"/>
          <w:szCs w:val="21"/>
        </w:rPr>
        <w:t>l</w:t>
      </w:r>
      <w:r w:rsidRPr="001B4C04">
        <w:rPr>
          <w:sz w:val="21"/>
          <w:szCs w:val="21"/>
        </w:rPr>
        <w:t xml:space="preserve"> </w:t>
      </w:r>
      <w:r w:rsidR="0090776E" w:rsidRPr="001B4C04">
        <w:rPr>
          <w:sz w:val="21"/>
          <w:szCs w:val="21"/>
        </w:rPr>
        <w:t>concurso</w:t>
      </w:r>
      <w:r w:rsidRPr="001B4C04">
        <w:rPr>
          <w:sz w:val="21"/>
          <w:szCs w:val="21"/>
        </w:rPr>
        <w:t xml:space="preserve"> se encontrarán disponibles</w:t>
      </w:r>
      <w:r w:rsidR="002B3A2E" w:rsidRPr="001B4C04">
        <w:rPr>
          <w:sz w:val="21"/>
          <w:szCs w:val="21"/>
        </w:rPr>
        <w:t xml:space="preserve"> en nuestro sitio web, y</w:t>
      </w:r>
      <w:r w:rsidRPr="001B4C04">
        <w:rPr>
          <w:sz w:val="21"/>
          <w:szCs w:val="21"/>
        </w:rPr>
        <w:t xml:space="preserve"> </w:t>
      </w:r>
      <w:r w:rsidR="007F5FB3" w:rsidRPr="001B4C04">
        <w:rPr>
          <w:sz w:val="21"/>
          <w:szCs w:val="21"/>
        </w:rPr>
        <w:t>para se</w:t>
      </w:r>
      <w:r w:rsidR="00F250D9" w:rsidRPr="001B4C04">
        <w:rPr>
          <w:sz w:val="21"/>
          <w:szCs w:val="21"/>
        </w:rPr>
        <w:t>r</w:t>
      </w:r>
      <w:r w:rsidR="007F5FB3" w:rsidRPr="001B4C04">
        <w:rPr>
          <w:sz w:val="21"/>
          <w:szCs w:val="21"/>
        </w:rPr>
        <w:t xml:space="preserve"> enviadas por correo electrónico a quien las solicit</w:t>
      </w:r>
      <w:r w:rsidR="00C55539" w:rsidRPr="001B4C04">
        <w:rPr>
          <w:sz w:val="21"/>
          <w:szCs w:val="21"/>
        </w:rPr>
        <w:t>e.</w:t>
      </w:r>
    </w:p>
    <w:p w14:paraId="77AE778A" w14:textId="77777777" w:rsidR="002B3A2E" w:rsidRPr="001B4C04" w:rsidRDefault="002B3A2E" w:rsidP="00982EE7">
      <w:pPr>
        <w:pStyle w:val="Default"/>
        <w:spacing w:line="276" w:lineRule="auto"/>
        <w:jc w:val="both"/>
        <w:rPr>
          <w:bCs/>
          <w:sz w:val="21"/>
          <w:szCs w:val="21"/>
        </w:rPr>
      </w:pPr>
    </w:p>
    <w:p w14:paraId="4860E00C" w14:textId="391CECF2" w:rsidR="00460B39" w:rsidRPr="001B4C04" w:rsidRDefault="00E45C82" w:rsidP="00982EE7">
      <w:pPr>
        <w:pStyle w:val="Default"/>
        <w:spacing w:line="276" w:lineRule="auto"/>
        <w:jc w:val="both"/>
        <w:rPr>
          <w:sz w:val="21"/>
          <w:szCs w:val="21"/>
        </w:rPr>
      </w:pPr>
      <w:r w:rsidRPr="001B4C04">
        <w:rPr>
          <w:b/>
          <w:caps/>
          <w:sz w:val="21"/>
          <w:szCs w:val="21"/>
        </w:rPr>
        <w:t>Pluxee</w:t>
      </w:r>
      <w:r w:rsidR="00855CDE" w:rsidRPr="001B4C04">
        <w:rPr>
          <w:sz w:val="21"/>
          <w:szCs w:val="21"/>
        </w:rPr>
        <w:t xml:space="preserve"> se reserva el derecho de modificar las presentes Bases sin alterar su esencia, en el evento que ocurra un caso fortuito o de fuerza mayor, o de que a su solo juicio lo considere apropiado, y se obliga a comunicar tal modificación a los participantes a través de su fan pa</w:t>
      </w:r>
      <w:r w:rsidR="00460B39" w:rsidRPr="001B4C04">
        <w:rPr>
          <w:sz w:val="21"/>
          <w:szCs w:val="21"/>
        </w:rPr>
        <w:t xml:space="preserve">ge </w:t>
      </w:r>
      <w:hyperlink r:id="rId12" w:history="1">
        <w:r w:rsidR="008212C5" w:rsidRPr="001B4C04">
          <w:rPr>
            <w:rStyle w:val="Hipervnculo"/>
            <w:sz w:val="21"/>
            <w:szCs w:val="21"/>
          </w:rPr>
          <w:t>https://www.pluxee.cl/bases-legales-y-concursos/</w:t>
        </w:r>
      </w:hyperlink>
      <w:r w:rsidR="008212C5" w:rsidRPr="001B4C04">
        <w:rPr>
          <w:sz w:val="21"/>
          <w:szCs w:val="21"/>
        </w:rPr>
        <w:t xml:space="preserve"> </w:t>
      </w:r>
      <w:r w:rsidR="0026048A" w:rsidRPr="001B4C04">
        <w:rPr>
          <w:sz w:val="21"/>
          <w:szCs w:val="21"/>
        </w:rPr>
        <w:t xml:space="preserve">o vía </w:t>
      </w:r>
      <w:r w:rsidR="0026048A" w:rsidRPr="001B4C04">
        <w:rPr>
          <w:i/>
          <w:sz w:val="21"/>
          <w:szCs w:val="21"/>
        </w:rPr>
        <w:t>mail</w:t>
      </w:r>
      <w:r w:rsidR="0026048A" w:rsidRPr="001B4C04">
        <w:rPr>
          <w:sz w:val="21"/>
          <w:szCs w:val="21"/>
        </w:rPr>
        <w:t>.</w:t>
      </w:r>
    </w:p>
    <w:p w14:paraId="47801004" w14:textId="77777777" w:rsidR="00460B39" w:rsidRPr="001B4C04" w:rsidRDefault="00460B39" w:rsidP="00982EE7">
      <w:pPr>
        <w:pStyle w:val="Default"/>
        <w:spacing w:line="276" w:lineRule="auto"/>
        <w:jc w:val="both"/>
        <w:rPr>
          <w:bCs/>
          <w:sz w:val="21"/>
          <w:szCs w:val="21"/>
        </w:rPr>
      </w:pPr>
    </w:p>
    <w:p w14:paraId="16F33343" w14:textId="6F0F7F81" w:rsidR="00855CDE" w:rsidRPr="001B4C04" w:rsidRDefault="00855CDE" w:rsidP="00982EE7">
      <w:pPr>
        <w:pStyle w:val="Default"/>
        <w:spacing w:line="276" w:lineRule="auto"/>
        <w:jc w:val="both"/>
        <w:rPr>
          <w:sz w:val="21"/>
          <w:szCs w:val="21"/>
        </w:rPr>
      </w:pPr>
      <w:r w:rsidRPr="001B4C04">
        <w:rPr>
          <w:sz w:val="21"/>
          <w:szCs w:val="21"/>
        </w:rPr>
        <w:t xml:space="preserve">Se entenderá que todas las personas que directa o indirectamente toman parte como participante o en cualquier otra forma en </w:t>
      </w:r>
      <w:r w:rsidR="00F97AFE" w:rsidRPr="001B4C04">
        <w:rPr>
          <w:sz w:val="21"/>
          <w:szCs w:val="21"/>
        </w:rPr>
        <w:t xml:space="preserve">el </w:t>
      </w:r>
      <w:r w:rsidRPr="001B4C04">
        <w:rPr>
          <w:sz w:val="21"/>
          <w:szCs w:val="21"/>
        </w:rPr>
        <w:t xml:space="preserve">presente </w:t>
      </w:r>
      <w:r w:rsidR="00BC31A6" w:rsidRPr="001B4C04">
        <w:rPr>
          <w:sz w:val="21"/>
          <w:szCs w:val="21"/>
        </w:rPr>
        <w:t>evento</w:t>
      </w:r>
      <w:r w:rsidRPr="001B4C04">
        <w:rPr>
          <w:sz w:val="21"/>
          <w:szCs w:val="21"/>
        </w:rPr>
        <w:t xml:space="preserve">, han conocido y aceptado íntegramente estas </w:t>
      </w:r>
      <w:r w:rsidR="002B3A2E" w:rsidRPr="001B4C04">
        <w:rPr>
          <w:sz w:val="21"/>
          <w:szCs w:val="21"/>
        </w:rPr>
        <w:t>b</w:t>
      </w:r>
      <w:r w:rsidRPr="001B4C04">
        <w:rPr>
          <w:sz w:val="21"/>
          <w:szCs w:val="21"/>
        </w:rPr>
        <w:t xml:space="preserve">ases, careciendo del derecho a deducir reclamo o acción de cualquier naturaleza en contra de </w:t>
      </w:r>
      <w:r w:rsidR="0040194B" w:rsidRPr="001B4C04">
        <w:rPr>
          <w:b/>
          <w:caps/>
          <w:sz w:val="21"/>
          <w:szCs w:val="21"/>
        </w:rPr>
        <w:t>Pluxee</w:t>
      </w:r>
      <w:r w:rsidRPr="001B4C04">
        <w:rPr>
          <w:sz w:val="21"/>
          <w:szCs w:val="21"/>
        </w:rPr>
        <w:t>.</w:t>
      </w:r>
    </w:p>
    <w:p w14:paraId="0B024199" w14:textId="77777777" w:rsidR="00855CDE" w:rsidRPr="001B4C04" w:rsidRDefault="00855CDE" w:rsidP="00982EE7">
      <w:pPr>
        <w:pStyle w:val="Default"/>
        <w:spacing w:after="80" w:line="276" w:lineRule="auto"/>
        <w:jc w:val="both"/>
        <w:rPr>
          <w:bCs/>
          <w:sz w:val="21"/>
          <w:szCs w:val="21"/>
        </w:rPr>
      </w:pPr>
    </w:p>
    <w:p w14:paraId="709B3D28" w14:textId="77777777" w:rsidR="00A17F54" w:rsidRPr="001B4C04" w:rsidRDefault="00A17F54" w:rsidP="00982EE7">
      <w:pPr>
        <w:pStyle w:val="Default"/>
        <w:numPr>
          <w:ilvl w:val="0"/>
          <w:numId w:val="17"/>
        </w:numPr>
        <w:spacing w:line="276" w:lineRule="auto"/>
        <w:jc w:val="both"/>
        <w:rPr>
          <w:b/>
          <w:bCs/>
          <w:sz w:val="21"/>
          <w:szCs w:val="21"/>
        </w:rPr>
      </w:pPr>
      <w:r w:rsidRPr="001B4C04">
        <w:rPr>
          <w:b/>
          <w:bCs/>
          <w:sz w:val="21"/>
          <w:szCs w:val="21"/>
        </w:rPr>
        <w:t>EXCLUSIONES Y PROHIBICIONES</w:t>
      </w:r>
      <w:r w:rsidR="00855CDE" w:rsidRPr="001B4C04">
        <w:rPr>
          <w:b/>
          <w:bCs/>
          <w:sz w:val="21"/>
          <w:szCs w:val="21"/>
        </w:rPr>
        <w:t xml:space="preserve"> </w:t>
      </w:r>
    </w:p>
    <w:p w14:paraId="0E8618AD" w14:textId="77777777" w:rsidR="00A17F54" w:rsidRPr="001B4C04" w:rsidRDefault="00A17F54" w:rsidP="00982EE7">
      <w:pPr>
        <w:pStyle w:val="Default"/>
        <w:spacing w:line="276" w:lineRule="auto"/>
        <w:jc w:val="both"/>
        <w:rPr>
          <w:bCs/>
          <w:sz w:val="21"/>
          <w:szCs w:val="21"/>
        </w:rPr>
      </w:pPr>
    </w:p>
    <w:p w14:paraId="496D631D" w14:textId="2671207A" w:rsidR="00855CDE" w:rsidRPr="001B4C04" w:rsidRDefault="00D3799D" w:rsidP="00982EE7">
      <w:pPr>
        <w:pStyle w:val="Default"/>
        <w:spacing w:line="276" w:lineRule="auto"/>
        <w:jc w:val="both"/>
        <w:rPr>
          <w:sz w:val="21"/>
          <w:szCs w:val="21"/>
        </w:rPr>
      </w:pPr>
      <w:r w:rsidRPr="001B4C04">
        <w:rPr>
          <w:sz w:val="21"/>
          <w:szCs w:val="21"/>
        </w:rPr>
        <w:t>L</w:t>
      </w:r>
      <w:r w:rsidR="009A5CEF" w:rsidRPr="001B4C04">
        <w:rPr>
          <w:sz w:val="21"/>
          <w:szCs w:val="21"/>
        </w:rPr>
        <w:t>as personas que no cumplan l</w:t>
      </w:r>
      <w:r w:rsidRPr="001B4C04">
        <w:rPr>
          <w:sz w:val="21"/>
          <w:szCs w:val="21"/>
        </w:rPr>
        <w:t xml:space="preserve">os requisitos del artículo 2 </w:t>
      </w:r>
      <w:r w:rsidR="009A5CEF" w:rsidRPr="001B4C04">
        <w:rPr>
          <w:sz w:val="21"/>
          <w:szCs w:val="21"/>
        </w:rPr>
        <w:t>letra</w:t>
      </w:r>
      <w:r w:rsidRPr="001B4C04">
        <w:rPr>
          <w:sz w:val="21"/>
          <w:szCs w:val="21"/>
        </w:rPr>
        <w:t xml:space="preserve"> </w:t>
      </w:r>
      <w:r w:rsidR="007F5FB3" w:rsidRPr="001B4C04">
        <w:rPr>
          <w:sz w:val="21"/>
          <w:szCs w:val="21"/>
        </w:rPr>
        <w:t>a</w:t>
      </w:r>
      <w:r w:rsidR="009A5CEF" w:rsidRPr="001B4C04">
        <w:rPr>
          <w:sz w:val="21"/>
          <w:szCs w:val="21"/>
        </w:rPr>
        <w:t>)</w:t>
      </w:r>
      <w:r w:rsidRPr="001B4C04">
        <w:rPr>
          <w:sz w:val="21"/>
          <w:szCs w:val="21"/>
        </w:rPr>
        <w:t xml:space="preserve">, </w:t>
      </w:r>
      <w:r w:rsidR="009A5CEF" w:rsidRPr="001B4C04">
        <w:rPr>
          <w:sz w:val="21"/>
          <w:szCs w:val="21"/>
        </w:rPr>
        <w:t xml:space="preserve">de las presentes bases, </w:t>
      </w:r>
      <w:r w:rsidRPr="001B4C04">
        <w:rPr>
          <w:sz w:val="21"/>
          <w:szCs w:val="21"/>
        </w:rPr>
        <w:t>q</w:t>
      </w:r>
      <w:r w:rsidR="00855CDE" w:rsidRPr="001B4C04">
        <w:rPr>
          <w:sz w:val="21"/>
          <w:szCs w:val="21"/>
        </w:rPr>
        <w:t>ueda</w:t>
      </w:r>
      <w:r w:rsidR="009A5CEF" w:rsidRPr="001B4C04">
        <w:rPr>
          <w:sz w:val="21"/>
          <w:szCs w:val="21"/>
        </w:rPr>
        <w:t>n</w:t>
      </w:r>
      <w:r w:rsidR="00855CDE" w:rsidRPr="001B4C04">
        <w:rPr>
          <w:sz w:val="21"/>
          <w:szCs w:val="21"/>
        </w:rPr>
        <w:t xml:space="preserve"> expresamente </w:t>
      </w:r>
      <w:r w:rsidR="00F97AFE" w:rsidRPr="001B4C04">
        <w:rPr>
          <w:sz w:val="21"/>
          <w:szCs w:val="21"/>
        </w:rPr>
        <w:t xml:space="preserve">excluidas </w:t>
      </w:r>
      <w:r w:rsidR="00855CDE" w:rsidRPr="001B4C04">
        <w:rPr>
          <w:sz w:val="21"/>
          <w:szCs w:val="21"/>
        </w:rPr>
        <w:t>y por ende no podrán participar en est</w:t>
      </w:r>
      <w:r w:rsidR="005C26DD" w:rsidRPr="001B4C04">
        <w:rPr>
          <w:sz w:val="21"/>
          <w:szCs w:val="21"/>
        </w:rPr>
        <w:t>e e</w:t>
      </w:r>
      <w:r w:rsidR="00BC31A6" w:rsidRPr="001B4C04">
        <w:rPr>
          <w:sz w:val="21"/>
          <w:szCs w:val="21"/>
        </w:rPr>
        <w:t>vento</w:t>
      </w:r>
      <w:r w:rsidR="00855CDE" w:rsidRPr="001B4C04">
        <w:rPr>
          <w:sz w:val="21"/>
          <w:szCs w:val="21"/>
        </w:rPr>
        <w:t>, ni tener acceso a cobrar premios en la misma</w:t>
      </w:r>
      <w:r w:rsidRPr="001B4C04">
        <w:rPr>
          <w:sz w:val="21"/>
          <w:szCs w:val="21"/>
        </w:rPr>
        <w:t>.</w:t>
      </w:r>
    </w:p>
    <w:p w14:paraId="04802735" w14:textId="77777777" w:rsidR="00855CDE" w:rsidRPr="001B4C04" w:rsidRDefault="00855CDE" w:rsidP="00982EE7">
      <w:pPr>
        <w:pStyle w:val="Default"/>
        <w:spacing w:line="276" w:lineRule="auto"/>
        <w:jc w:val="both"/>
        <w:rPr>
          <w:bCs/>
          <w:sz w:val="21"/>
          <w:szCs w:val="21"/>
        </w:rPr>
      </w:pPr>
    </w:p>
    <w:p w14:paraId="436CBD4C" w14:textId="5CF79DD1" w:rsidR="00855CDE" w:rsidRPr="001B4C04" w:rsidRDefault="00855CDE" w:rsidP="00982EE7">
      <w:pPr>
        <w:pStyle w:val="Default"/>
        <w:spacing w:line="276" w:lineRule="auto"/>
        <w:jc w:val="both"/>
        <w:rPr>
          <w:sz w:val="21"/>
          <w:szCs w:val="21"/>
        </w:rPr>
      </w:pPr>
      <w:r w:rsidRPr="001B4C04">
        <w:rPr>
          <w:sz w:val="21"/>
          <w:szCs w:val="21"/>
        </w:rPr>
        <w:t xml:space="preserve">Estará prohibido y será anulado cualquier intento o método de participación en </w:t>
      </w:r>
      <w:r w:rsidR="00F97AFE" w:rsidRPr="001B4C04">
        <w:rPr>
          <w:sz w:val="21"/>
          <w:szCs w:val="21"/>
        </w:rPr>
        <w:t xml:space="preserve">este </w:t>
      </w:r>
      <w:r w:rsidR="00BC31A6" w:rsidRPr="001B4C04">
        <w:rPr>
          <w:sz w:val="21"/>
          <w:szCs w:val="21"/>
        </w:rPr>
        <w:t>Evento</w:t>
      </w:r>
      <w:r w:rsidRPr="001B4C04">
        <w:rPr>
          <w:sz w:val="21"/>
          <w:szCs w:val="21"/>
        </w:rPr>
        <w:t xml:space="preserve"> que se realice por cualquier proceso, técnica o mecánica de participación distinta a la detallada precedentemente. La utilización de técnicas de participación en est</w:t>
      </w:r>
      <w:r w:rsidR="005C26DD" w:rsidRPr="001B4C04">
        <w:rPr>
          <w:sz w:val="21"/>
          <w:szCs w:val="21"/>
        </w:rPr>
        <w:t>e eve</w:t>
      </w:r>
      <w:r w:rsidR="00BC31A6" w:rsidRPr="001B4C04">
        <w:rPr>
          <w:sz w:val="21"/>
          <w:szCs w:val="21"/>
        </w:rPr>
        <w:t>nto</w:t>
      </w:r>
      <w:r w:rsidRPr="001B4C04">
        <w:rPr>
          <w:sz w:val="21"/>
          <w:szCs w:val="21"/>
        </w:rPr>
        <w:t xml:space="preserve"> de naturaleza robótica, repetitiva, automática, programada, mecanizada o similar llevará a la anulación de la participación de que se trate. </w:t>
      </w:r>
    </w:p>
    <w:p w14:paraId="3DA6EA6C" w14:textId="77777777" w:rsidR="00855CDE" w:rsidRPr="001B4C04" w:rsidRDefault="00855CDE" w:rsidP="00982EE7">
      <w:pPr>
        <w:pStyle w:val="Default"/>
        <w:spacing w:line="276" w:lineRule="auto"/>
        <w:jc w:val="both"/>
        <w:rPr>
          <w:bCs/>
          <w:sz w:val="21"/>
          <w:szCs w:val="21"/>
        </w:rPr>
      </w:pPr>
    </w:p>
    <w:p w14:paraId="477BF498" w14:textId="226E4F4B" w:rsidR="00855CDE" w:rsidRPr="001B4C04" w:rsidRDefault="00855CDE" w:rsidP="00982EE7">
      <w:pPr>
        <w:pStyle w:val="Default"/>
        <w:spacing w:line="276" w:lineRule="auto"/>
        <w:jc w:val="both"/>
        <w:rPr>
          <w:sz w:val="21"/>
          <w:szCs w:val="21"/>
        </w:rPr>
      </w:pPr>
      <w:r w:rsidRPr="001B4C04">
        <w:rPr>
          <w:sz w:val="21"/>
          <w:szCs w:val="21"/>
        </w:rPr>
        <w:t xml:space="preserve">En caso de controversia relacionada con la identidad de un participante, el titular de la cuenta de registro, utilizada durante el proceso de participación en </w:t>
      </w:r>
      <w:r w:rsidR="005C26DD" w:rsidRPr="001B4C04">
        <w:rPr>
          <w:sz w:val="21"/>
          <w:szCs w:val="21"/>
        </w:rPr>
        <w:t>el e</w:t>
      </w:r>
      <w:r w:rsidR="00BC31A6" w:rsidRPr="001B4C04">
        <w:rPr>
          <w:sz w:val="21"/>
          <w:szCs w:val="21"/>
        </w:rPr>
        <w:t>vento</w:t>
      </w:r>
      <w:r w:rsidRPr="001B4C04">
        <w:rPr>
          <w:sz w:val="21"/>
          <w:szCs w:val="21"/>
        </w:rPr>
        <w:t xml:space="preserve">, será considerado como el usuario participante. </w:t>
      </w:r>
      <w:r w:rsidR="0040194B" w:rsidRPr="001B4C04">
        <w:rPr>
          <w:b/>
          <w:caps/>
          <w:sz w:val="21"/>
          <w:szCs w:val="21"/>
        </w:rPr>
        <w:t>Pluxee</w:t>
      </w:r>
      <w:r w:rsidRPr="001B4C04">
        <w:rPr>
          <w:sz w:val="21"/>
          <w:szCs w:val="21"/>
        </w:rPr>
        <w:t xml:space="preserve"> no será responsable por aquellas participaciones que no se reciban a causa de fallas de transmisión o técnicas de cualquier tipo no imputables a </w:t>
      </w:r>
      <w:r w:rsidR="00F97AFE" w:rsidRPr="001B4C04">
        <w:rPr>
          <w:sz w:val="21"/>
          <w:szCs w:val="21"/>
        </w:rPr>
        <w:t>ésta</w:t>
      </w:r>
      <w:r w:rsidRPr="001B4C04">
        <w:rPr>
          <w:sz w:val="21"/>
          <w:szCs w:val="21"/>
        </w:rPr>
        <w:t>.</w:t>
      </w:r>
    </w:p>
    <w:p w14:paraId="7963505E" w14:textId="77777777" w:rsidR="00474B44" w:rsidRPr="001B4C04" w:rsidRDefault="00474B44" w:rsidP="00982EE7">
      <w:pPr>
        <w:pStyle w:val="Default"/>
        <w:spacing w:line="276" w:lineRule="auto"/>
        <w:jc w:val="both"/>
        <w:rPr>
          <w:color w:val="auto"/>
          <w:sz w:val="21"/>
          <w:szCs w:val="21"/>
        </w:rPr>
      </w:pPr>
    </w:p>
    <w:p w14:paraId="720F2E97" w14:textId="77777777" w:rsidR="008F221E" w:rsidRPr="001B4C04" w:rsidRDefault="008F221E" w:rsidP="00982EE7">
      <w:pPr>
        <w:pStyle w:val="Default"/>
        <w:spacing w:line="276" w:lineRule="auto"/>
        <w:jc w:val="both"/>
        <w:rPr>
          <w:color w:val="auto"/>
          <w:sz w:val="21"/>
          <w:szCs w:val="21"/>
        </w:rPr>
      </w:pPr>
    </w:p>
    <w:p w14:paraId="4B7B4E37" w14:textId="77777777" w:rsidR="008F221E" w:rsidRPr="001B4C04" w:rsidRDefault="008F221E" w:rsidP="00982EE7">
      <w:pPr>
        <w:pStyle w:val="Default"/>
        <w:spacing w:line="276" w:lineRule="auto"/>
        <w:jc w:val="both"/>
        <w:rPr>
          <w:color w:val="auto"/>
          <w:sz w:val="21"/>
          <w:szCs w:val="21"/>
        </w:rPr>
      </w:pPr>
    </w:p>
    <w:p w14:paraId="54747B75" w14:textId="77777777" w:rsidR="008F221E" w:rsidRDefault="008F221E" w:rsidP="00982EE7">
      <w:pPr>
        <w:pStyle w:val="Default"/>
        <w:spacing w:line="276" w:lineRule="auto"/>
        <w:jc w:val="both"/>
        <w:rPr>
          <w:color w:val="auto"/>
          <w:sz w:val="21"/>
          <w:szCs w:val="21"/>
        </w:rPr>
      </w:pPr>
    </w:p>
    <w:p w14:paraId="3F12C60C" w14:textId="77777777" w:rsidR="001B4C04" w:rsidRDefault="001B4C04" w:rsidP="00982EE7">
      <w:pPr>
        <w:pStyle w:val="Default"/>
        <w:spacing w:line="276" w:lineRule="auto"/>
        <w:jc w:val="both"/>
        <w:rPr>
          <w:color w:val="auto"/>
          <w:sz w:val="21"/>
          <w:szCs w:val="21"/>
        </w:rPr>
      </w:pPr>
    </w:p>
    <w:p w14:paraId="397A48BE" w14:textId="77777777" w:rsidR="001B4C04" w:rsidRDefault="001B4C04" w:rsidP="00982EE7">
      <w:pPr>
        <w:pStyle w:val="Default"/>
        <w:spacing w:line="276" w:lineRule="auto"/>
        <w:jc w:val="both"/>
        <w:rPr>
          <w:color w:val="auto"/>
          <w:sz w:val="21"/>
          <w:szCs w:val="21"/>
        </w:rPr>
      </w:pPr>
    </w:p>
    <w:p w14:paraId="389343F8" w14:textId="77777777" w:rsidR="001B4C04" w:rsidRDefault="001B4C04" w:rsidP="00982EE7">
      <w:pPr>
        <w:pStyle w:val="Default"/>
        <w:spacing w:line="276" w:lineRule="auto"/>
        <w:jc w:val="both"/>
        <w:rPr>
          <w:color w:val="auto"/>
          <w:sz w:val="21"/>
          <w:szCs w:val="21"/>
        </w:rPr>
      </w:pPr>
    </w:p>
    <w:p w14:paraId="0B45E498" w14:textId="77777777" w:rsidR="001B4C04" w:rsidRDefault="001B4C04" w:rsidP="00982EE7">
      <w:pPr>
        <w:pStyle w:val="Default"/>
        <w:spacing w:line="276" w:lineRule="auto"/>
        <w:jc w:val="both"/>
        <w:rPr>
          <w:color w:val="auto"/>
          <w:sz w:val="21"/>
          <w:szCs w:val="21"/>
        </w:rPr>
      </w:pPr>
    </w:p>
    <w:p w14:paraId="49104335" w14:textId="77777777" w:rsidR="001B4C04" w:rsidRDefault="001B4C04" w:rsidP="00982EE7">
      <w:pPr>
        <w:pStyle w:val="Default"/>
        <w:spacing w:line="276" w:lineRule="auto"/>
        <w:jc w:val="both"/>
        <w:rPr>
          <w:color w:val="auto"/>
          <w:sz w:val="21"/>
          <w:szCs w:val="21"/>
        </w:rPr>
      </w:pPr>
    </w:p>
    <w:p w14:paraId="65F2CDC2" w14:textId="77777777" w:rsidR="001B4C04" w:rsidRDefault="001B4C04" w:rsidP="00982EE7">
      <w:pPr>
        <w:pStyle w:val="Default"/>
        <w:spacing w:line="276" w:lineRule="auto"/>
        <w:jc w:val="both"/>
        <w:rPr>
          <w:color w:val="auto"/>
          <w:sz w:val="21"/>
          <w:szCs w:val="21"/>
        </w:rPr>
      </w:pPr>
    </w:p>
    <w:p w14:paraId="736E798D" w14:textId="77777777" w:rsidR="001B4C04" w:rsidRDefault="001B4C04" w:rsidP="00982EE7">
      <w:pPr>
        <w:pStyle w:val="Default"/>
        <w:spacing w:line="276" w:lineRule="auto"/>
        <w:jc w:val="both"/>
        <w:rPr>
          <w:color w:val="auto"/>
          <w:sz w:val="21"/>
          <w:szCs w:val="21"/>
        </w:rPr>
      </w:pPr>
    </w:p>
    <w:p w14:paraId="7CFFE1FF" w14:textId="77777777" w:rsidR="001B4C04" w:rsidRDefault="001B4C04" w:rsidP="00982EE7">
      <w:pPr>
        <w:pStyle w:val="Default"/>
        <w:spacing w:line="276" w:lineRule="auto"/>
        <w:jc w:val="both"/>
        <w:rPr>
          <w:color w:val="auto"/>
          <w:sz w:val="21"/>
          <w:szCs w:val="21"/>
        </w:rPr>
      </w:pPr>
    </w:p>
    <w:p w14:paraId="045A4AA6" w14:textId="77777777" w:rsidR="001B4C04" w:rsidRDefault="001B4C04" w:rsidP="00982EE7">
      <w:pPr>
        <w:pStyle w:val="Default"/>
        <w:spacing w:line="276" w:lineRule="auto"/>
        <w:jc w:val="both"/>
        <w:rPr>
          <w:color w:val="auto"/>
          <w:sz w:val="21"/>
          <w:szCs w:val="21"/>
        </w:rPr>
      </w:pPr>
    </w:p>
    <w:p w14:paraId="55404A4B" w14:textId="77777777" w:rsidR="001B4C04" w:rsidRDefault="001B4C04" w:rsidP="00982EE7">
      <w:pPr>
        <w:pStyle w:val="Default"/>
        <w:spacing w:line="276" w:lineRule="auto"/>
        <w:jc w:val="both"/>
        <w:rPr>
          <w:color w:val="auto"/>
          <w:sz w:val="21"/>
          <w:szCs w:val="21"/>
        </w:rPr>
      </w:pPr>
    </w:p>
    <w:p w14:paraId="23144A21" w14:textId="77777777" w:rsidR="001B4C04" w:rsidRDefault="001B4C04" w:rsidP="00982EE7">
      <w:pPr>
        <w:pStyle w:val="Default"/>
        <w:spacing w:line="276" w:lineRule="auto"/>
        <w:jc w:val="both"/>
        <w:rPr>
          <w:color w:val="auto"/>
          <w:sz w:val="21"/>
          <w:szCs w:val="21"/>
        </w:rPr>
      </w:pPr>
    </w:p>
    <w:p w14:paraId="67D40478" w14:textId="63482BAC" w:rsidR="008F221E" w:rsidRPr="00BF38C6" w:rsidRDefault="008F221E" w:rsidP="00BF38C6">
      <w:pPr>
        <w:pStyle w:val="Cuerpo"/>
        <w:spacing w:line="276" w:lineRule="auto"/>
        <w:rPr>
          <w:sz w:val="21"/>
          <w:szCs w:val="21"/>
        </w:rPr>
      </w:pPr>
    </w:p>
    <w:sectPr w:rsidR="008F221E" w:rsidRPr="00BF38C6" w:rsidSect="00504230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2" w:h="15842"/>
      <w:pgMar w:top="680" w:right="1134" w:bottom="851" w:left="1134" w:header="0" w:footer="709" w:gutter="0"/>
      <w:cols w:space="709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D6F6D" w14:textId="77777777" w:rsidR="007E3BAF" w:rsidRDefault="007E3BAF">
      <w:r>
        <w:separator/>
      </w:r>
    </w:p>
  </w:endnote>
  <w:endnote w:type="continuationSeparator" w:id="0">
    <w:p w14:paraId="3D473BFD" w14:textId="77777777" w:rsidR="007E3BAF" w:rsidRDefault="007E3BAF">
      <w:r>
        <w:continuationSeparator/>
      </w:r>
    </w:p>
  </w:endnote>
  <w:endnote w:type="continuationNotice" w:id="1">
    <w:p w14:paraId="3FE8CBD3" w14:textId="77777777" w:rsidR="007E3BAF" w:rsidRDefault="007E3BA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IN-Light">
    <w:charset w:val="00"/>
    <w:family w:val="auto"/>
    <w:pitch w:val="variable"/>
    <w:sig w:usb0="00000003" w:usb1="0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D627F" w14:textId="37EFC3A4" w:rsidR="001F023A" w:rsidRDefault="001F023A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4314DF0" wp14:editId="5BC5449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16685" cy="345440"/>
              <wp:effectExtent l="0" t="0" r="12065" b="0"/>
              <wp:wrapNone/>
              <wp:docPr id="130484799" name="Cuadro de texto 2" descr="C1 - Internal Usage - Pluxe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668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A3F370" w14:textId="73BF0EEA" w:rsidR="001F023A" w:rsidRPr="001F023A" w:rsidRDefault="001F023A" w:rsidP="001F023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F02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C1 - Internal Usage - Pluxee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314DF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1 - Internal Usage - Pluxee" style="position:absolute;margin-left:0;margin-top:0;width:111.55pt;height:27.2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" filled="f" stroked="f">
              <v:textbox style="mso-fit-shape-to-text:t" inset="0,0,0,15pt">
                <w:txbxContent>
                  <w:p w14:paraId="73A3F370" w14:textId="73BF0EEA" w:rsidR="001F023A" w:rsidRPr="001F023A" w:rsidRDefault="001F023A" w:rsidP="001F023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F023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C1 - Internal Usage - Pluxee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BC5B4" w14:textId="4F2B13F6" w:rsidR="00474B44" w:rsidRDefault="001F023A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2A9B390" wp14:editId="1A49FE3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16685" cy="345440"/>
              <wp:effectExtent l="0" t="0" r="12065" b="0"/>
              <wp:wrapNone/>
              <wp:docPr id="899986046" name="Cuadro de texto 3" descr="C1 - Internal Usage - Pluxe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668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BB046D" w14:textId="05A58F23" w:rsidR="001F023A" w:rsidRPr="001F023A" w:rsidRDefault="001F023A" w:rsidP="001F023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F02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C1 - Internal Usage - Pluxee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A9B39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C1 - Internal Usage - Pluxee" style="position:absolute;margin-left:0;margin-top:0;width:111.55pt;height:27.2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" filled="f" stroked="f">
              <v:textbox style="mso-fit-shape-to-text:t" inset="0,0,0,15pt">
                <w:txbxContent>
                  <w:p w14:paraId="34BB046D" w14:textId="05A58F23" w:rsidR="001F023A" w:rsidRPr="001F023A" w:rsidRDefault="001F023A" w:rsidP="001F023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F023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C1 - Internal Usage - Pluxee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A6C8486" w14:textId="77777777" w:rsidR="00474B44" w:rsidRDefault="00474B44">
    <w:pPr>
      <w:pStyle w:val="Piedepgina"/>
    </w:pPr>
  </w:p>
  <w:p w14:paraId="4024E55E" w14:textId="77777777" w:rsidR="00474B44" w:rsidRDefault="00474B44">
    <w:pPr>
      <w:pStyle w:val="Piedepgina"/>
    </w:pPr>
  </w:p>
  <w:p w14:paraId="62801512" w14:textId="77777777" w:rsidR="00474B44" w:rsidRDefault="00474B44">
    <w:pPr>
      <w:pStyle w:val="Piedepgina"/>
    </w:pPr>
  </w:p>
  <w:p w14:paraId="66B55025" w14:textId="77777777" w:rsidR="00474B44" w:rsidRDefault="00474B4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6BD1A" w14:textId="77C010E6" w:rsidR="00474B44" w:rsidRPr="00B6569A" w:rsidRDefault="001F023A" w:rsidP="00474B44">
    <w:pPr>
      <w:pStyle w:val="Piedepgina"/>
      <w:spacing w:line="240" w:lineRule="auto"/>
      <w:rPr>
        <w:rFonts w:cs="DIN-Light"/>
        <w:color w:val="293795"/>
        <w:sz w:val="16"/>
        <w:szCs w:val="16"/>
        <w:lang w:eastAsia="es-ES_tradnl" w:bidi="es-ES_tradnl"/>
      </w:rPr>
    </w:pPr>
    <w:r>
      <w:rPr>
        <w:rFonts w:cs="DIN-Light"/>
        <w:noProof/>
        <w:color w:val="293795"/>
        <w:sz w:val="16"/>
        <w:szCs w:val="16"/>
        <w:lang w:eastAsia="es-ES_tradnl" w:bidi="es-ES_tradn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E553C5F" wp14:editId="3EEB66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16685" cy="345440"/>
              <wp:effectExtent l="0" t="0" r="12065" b="0"/>
              <wp:wrapNone/>
              <wp:docPr id="1139369941" name="Cuadro de texto 1" descr="C1 - Internal Usage - Pluxe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668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C3FD76" w14:textId="50DF6245" w:rsidR="001F023A" w:rsidRPr="001F023A" w:rsidRDefault="001F023A" w:rsidP="001F023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F02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C1 - Internal Usage - Pluxee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553C5F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C1 - Internal Usage - Pluxee" style="position:absolute;margin-left:0;margin-top:0;width:111.55pt;height:27.2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" filled="f" stroked="f">
              <v:textbox style="mso-fit-shape-to-text:t" inset="0,0,0,15pt">
                <w:txbxContent>
                  <w:p w14:paraId="43C3FD76" w14:textId="50DF6245" w:rsidR="001F023A" w:rsidRPr="001F023A" w:rsidRDefault="001F023A" w:rsidP="001F023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F023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C1 - Internal Usage - Pluxee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74B44">
      <w:rPr>
        <w:rFonts w:cs="DIN-Light"/>
        <w:color w:val="293795"/>
        <w:sz w:val="16"/>
        <w:szCs w:val="16"/>
        <w:lang w:eastAsia="es-ES_tradnl" w:bidi="es-ES_tradnl"/>
      </w:rPr>
      <w:t>Pérez Valenzuela 1645</w:t>
    </w:r>
    <w:r w:rsidR="00474B44" w:rsidRPr="00B6569A">
      <w:rPr>
        <w:rFonts w:cs="DIN-Light"/>
        <w:color w:val="293795"/>
        <w:sz w:val="16"/>
        <w:szCs w:val="16"/>
        <w:lang w:eastAsia="es-ES_tradnl" w:bidi="es-ES_tradnl"/>
      </w:rPr>
      <w:t xml:space="preserve"> - Providencia - Santiago</w:t>
    </w:r>
  </w:p>
  <w:p w14:paraId="32B17865" w14:textId="77777777" w:rsidR="00474B44" w:rsidRPr="00B6569A" w:rsidRDefault="00474B44" w:rsidP="00474B44">
    <w:pPr>
      <w:pStyle w:val="Piedepgina"/>
      <w:spacing w:line="240" w:lineRule="auto"/>
      <w:rPr>
        <w:rFonts w:cs="DIN-Light"/>
        <w:b/>
        <w:color w:val="293795"/>
        <w:sz w:val="16"/>
        <w:szCs w:val="16"/>
        <w:lang w:eastAsia="es-ES_tradnl" w:bidi="es-ES_tradnl"/>
      </w:rPr>
    </w:pPr>
    <w:r>
      <w:rPr>
        <w:rFonts w:cs="DIN-Light"/>
        <w:color w:val="293795"/>
        <w:sz w:val="16"/>
        <w:szCs w:val="16"/>
        <w:lang w:eastAsia="es-ES_tradnl" w:bidi="es-ES_tradnl"/>
      </w:rPr>
      <w:t>Tel: 2</w:t>
    </w:r>
    <w:r w:rsidRPr="00B6569A">
      <w:rPr>
        <w:rFonts w:cs="DIN-Light"/>
        <w:color w:val="293795"/>
        <w:sz w:val="16"/>
        <w:szCs w:val="16"/>
        <w:lang w:eastAsia="es-ES_tradnl" w:bidi="es-ES_tradnl"/>
      </w:rPr>
      <w:t xml:space="preserve"> </w:t>
    </w:r>
    <w:r>
      <w:rPr>
        <w:rFonts w:cs="DIN-Light"/>
        <w:color w:val="293795"/>
        <w:sz w:val="16"/>
        <w:szCs w:val="16"/>
        <w:lang w:eastAsia="es-ES_tradnl" w:bidi="es-ES_tradnl"/>
      </w:rPr>
      <w:t>2</w:t>
    </w:r>
    <w:r w:rsidRPr="00B6569A">
      <w:rPr>
        <w:rFonts w:cs="DIN-Light"/>
        <w:color w:val="293795"/>
        <w:sz w:val="16"/>
        <w:szCs w:val="16"/>
        <w:lang w:eastAsia="es-ES_tradnl" w:bidi="es-ES_tradnl"/>
      </w:rPr>
      <w:t>687 0200</w:t>
    </w:r>
  </w:p>
  <w:p w14:paraId="5D648E63" w14:textId="34A29F27" w:rsidR="00474B44" w:rsidRPr="00E47C06" w:rsidRDefault="00474B44" w:rsidP="00474B44">
    <w:pPr>
      <w:pStyle w:val="Piedepgina"/>
      <w:spacing w:line="240" w:lineRule="auto"/>
      <w:rPr>
        <w:rFonts w:cs="DIN-Light"/>
        <w:b/>
        <w:color w:val="293795"/>
        <w:sz w:val="16"/>
        <w:szCs w:val="16"/>
        <w:lang w:eastAsia="es-ES_tradnl" w:bidi="es-ES_tradnl"/>
      </w:rPr>
    </w:pPr>
    <w:r w:rsidRPr="00B6569A">
      <w:rPr>
        <w:rFonts w:cs="DIN-Light"/>
        <w:b/>
        <w:color w:val="293795"/>
        <w:sz w:val="16"/>
        <w:szCs w:val="16"/>
        <w:lang w:eastAsia="es-ES_tradnl" w:bidi="es-ES_tradnl"/>
      </w:rPr>
      <w:t>www.</w:t>
    </w:r>
    <w:r w:rsidR="00E47C06">
      <w:rPr>
        <w:rFonts w:cs="DIN-Light"/>
        <w:b/>
        <w:color w:val="293795"/>
        <w:sz w:val="16"/>
        <w:szCs w:val="16"/>
        <w:lang w:eastAsia="es-ES_tradnl" w:bidi="es-ES_tradnl"/>
      </w:rPr>
      <w:t>pluxee</w:t>
    </w:r>
    <w:r w:rsidRPr="00B6569A">
      <w:rPr>
        <w:rFonts w:cs="DIN-Light"/>
        <w:b/>
        <w:color w:val="293795"/>
        <w:sz w:val="16"/>
        <w:szCs w:val="16"/>
        <w:lang w:eastAsia="es-ES_tradnl" w:bidi="es-ES_tradnl"/>
      </w:rPr>
      <w:t>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BE603" w14:textId="77777777" w:rsidR="007E3BAF" w:rsidRDefault="007E3BAF">
      <w:r>
        <w:separator/>
      </w:r>
    </w:p>
  </w:footnote>
  <w:footnote w:type="continuationSeparator" w:id="0">
    <w:p w14:paraId="76A40CB6" w14:textId="77777777" w:rsidR="007E3BAF" w:rsidRDefault="007E3BAF">
      <w:r>
        <w:continuationSeparator/>
      </w:r>
    </w:p>
  </w:footnote>
  <w:footnote w:type="continuationNotice" w:id="1">
    <w:p w14:paraId="2A241CFC" w14:textId="77777777" w:rsidR="007E3BAF" w:rsidRDefault="007E3BA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71CDB" w14:textId="7D40E26F" w:rsidR="00474B44" w:rsidRPr="00FB5DC3" w:rsidRDefault="009554C4" w:rsidP="00F67A4C">
    <w:pPr>
      <w:pStyle w:val="Encabezado"/>
      <w:spacing w:line="240" w:lineRule="exact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0826354" wp14:editId="458A6EDA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397000" cy="396568"/>
          <wp:effectExtent l="0" t="0" r="0" b="3810"/>
          <wp:wrapNone/>
          <wp:docPr id="429510975" name="Imagen 4295109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3965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4B84D" w14:textId="063727AE" w:rsidR="00474B44" w:rsidRDefault="002A2D3B" w:rsidP="00474B44">
    <w:pPr>
      <w:pStyle w:val="Encabezado"/>
      <w:ind w:right="-516"/>
      <w:jc w:val="right"/>
    </w:pPr>
    <w:r>
      <w:rPr>
        <w:noProof/>
      </w:rPr>
      <w:drawing>
        <wp:inline distT="0" distB="0" distL="0" distR="0" wp14:anchorId="1A31A6C7" wp14:editId="0CFA0506">
          <wp:extent cx="1968500" cy="5588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5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6A82529F" wp14:editId="45D529E3">
          <wp:simplePos x="0" y="0"/>
          <wp:positionH relativeFrom="column">
            <wp:posOffset>-718185</wp:posOffset>
          </wp:positionH>
          <wp:positionV relativeFrom="paragraph">
            <wp:posOffset>-420370</wp:posOffset>
          </wp:positionV>
          <wp:extent cx="1377950" cy="1098550"/>
          <wp:effectExtent l="0" t="0" r="0" b="0"/>
          <wp:wrapNone/>
          <wp:docPr id="28" name="Image 2" descr="Description : Description : Description : Description : Description : Description : R:Users:raoulsinier:Desktop: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Description : Description : Description : Description : Description : Description : R:Users:raoulsinier:Desktop: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1098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0"/>
    <w:lvl w:ilvl="0">
      <w:start w:val="1"/>
      <w:numFmt w:val="bullet"/>
      <w:lvlText w:val="-"/>
      <w:lvlJc w:val="left"/>
      <w:pPr>
        <w:tabs>
          <w:tab w:val="num" w:pos="417"/>
        </w:tabs>
        <w:ind w:left="360" w:hanging="30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kern w:val="0"/>
        <w:position w:val="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000005"/>
    <w:multiLevelType w:val="singleLevel"/>
    <w:tmpl w:val="00000000"/>
    <w:lvl w:ilvl="0">
      <w:start w:val="1"/>
      <w:numFmt w:val="bullet"/>
      <w:lvlText w:val="-"/>
      <w:lvlJc w:val="left"/>
      <w:pPr>
        <w:tabs>
          <w:tab w:val="num" w:pos="417"/>
        </w:tabs>
        <w:ind w:left="360" w:hanging="30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kern w:val="0"/>
        <w:position w:val="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0000008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3AF037B"/>
    <w:multiLevelType w:val="hybridMultilevel"/>
    <w:tmpl w:val="8286EDF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10DBB"/>
    <w:multiLevelType w:val="hybridMultilevel"/>
    <w:tmpl w:val="ED9C1BFA"/>
    <w:lvl w:ilvl="0" w:tplc="88383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34D9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CEA2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18E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9CD2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52F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128B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90C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8473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E797CBB"/>
    <w:multiLevelType w:val="hybridMultilevel"/>
    <w:tmpl w:val="AD9853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9494F"/>
    <w:multiLevelType w:val="hybridMultilevel"/>
    <w:tmpl w:val="442E27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D55D4"/>
    <w:multiLevelType w:val="hybridMultilevel"/>
    <w:tmpl w:val="E8883516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6360A0"/>
    <w:multiLevelType w:val="hybridMultilevel"/>
    <w:tmpl w:val="274AB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B1961"/>
    <w:multiLevelType w:val="hybridMultilevel"/>
    <w:tmpl w:val="A3E8AECA"/>
    <w:lvl w:ilvl="0" w:tplc="0C240CE2">
      <w:start w:val="1"/>
      <w:numFmt w:val="lowerLetter"/>
      <w:lvlText w:val="%1."/>
      <w:lvlJc w:val="left"/>
      <w:pPr>
        <w:ind w:left="1080" w:hanging="360"/>
      </w:pPr>
      <w:rPr>
        <w:rFonts w:ascii="Segoe UI" w:hAnsi="Segoe UI" w:cs="Segoe UI"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855945"/>
    <w:multiLevelType w:val="hybridMultilevel"/>
    <w:tmpl w:val="0D76B37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51A32"/>
    <w:multiLevelType w:val="hybridMultilevel"/>
    <w:tmpl w:val="6BFAC0D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72C86"/>
    <w:multiLevelType w:val="hybridMultilevel"/>
    <w:tmpl w:val="7D98CB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921C2"/>
    <w:multiLevelType w:val="hybridMultilevel"/>
    <w:tmpl w:val="C85034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4F0E8E"/>
    <w:multiLevelType w:val="hybridMultilevel"/>
    <w:tmpl w:val="FE5A82B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F52A2"/>
    <w:multiLevelType w:val="hybridMultilevel"/>
    <w:tmpl w:val="987C48A2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FA57F3"/>
    <w:multiLevelType w:val="hybridMultilevel"/>
    <w:tmpl w:val="88FCACFC"/>
    <w:lvl w:ilvl="0" w:tplc="340A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7" w15:restartNumberingAfterBreak="0">
    <w:nsid w:val="43A71BB5"/>
    <w:multiLevelType w:val="hybridMultilevel"/>
    <w:tmpl w:val="5F4443A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6493A"/>
    <w:multiLevelType w:val="hybridMultilevel"/>
    <w:tmpl w:val="2C52D49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A35F2"/>
    <w:multiLevelType w:val="hybridMultilevel"/>
    <w:tmpl w:val="0B2AA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68796A"/>
    <w:multiLevelType w:val="hybridMultilevel"/>
    <w:tmpl w:val="72606DD6"/>
    <w:lvl w:ilvl="0" w:tplc="34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34D9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CEA2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18E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9CD2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52F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128B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90C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8473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1143A09"/>
    <w:multiLevelType w:val="hybridMultilevel"/>
    <w:tmpl w:val="568E1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353581"/>
    <w:multiLevelType w:val="hybridMultilevel"/>
    <w:tmpl w:val="8594035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773646"/>
    <w:multiLevelType w:val="hybridMultilevel"/>
    <w:tmpl w:val="A5867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526D1"/>
    <w:multiLevelType w:val="hybridMultilevel"/>
    <w:tmpl w:val="1CD2E550"/>
    <w:lvl w:ilvl="0" w:tplc="340A0019">
      <w:start w:val="1"/>
      <w:numFmt w:val="lowerLetter"/>
      <w:lvlText w:val="%1."/>
      <w:lvlJc w:val="left"/>
      <w:pPr>
        <w:ind w:left="1080" w:hanging="360"/>
      </w:p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B33199"/>
    <w:multiLevelType w:val="hybridMultilevel"/>
    <w:tmpl w:val="D5C81A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1C656A"/>
    <w:multiLevelType w:val="hybridMultilevel"/>
    <w:tmpl w:val="D74AC1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2373FB"/>
    <w:multiLevelType w:val="hybridMultilevel"/>
    <w:tmpl w:val="46EC3290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7951BA"/>
    <w:multiLevelType w:val="hybridMultilevel"/>
    <w:tmpl w:val="47ECA0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7118A5"/>
    <w:multiLevelType w:val="hybridMultilevel"/>
    <w:tmpl w:val="FFEE07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FF5991"/>
    <w:multiLevelType w:val="hybridMultilevel"/>
    <w:tmpl w:val="BD502E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075EC"/>
    <w:multiLevelType w:val="hybridMultilevel"/>
    <w:tmpl w:val="D5DABDE4"/>
    <w:lvl w:ilvl="0" w:tplc="340A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2" w15:restartNumberingAfterBreak="0">
    <w:nsid w:val="6A4D501A"/>
    <w:multiLevelType w:val="hybridMultilevel"/>
    <w:tmpl w:val="9BCA1032"/>
    <w:styleLink w:val="Estiloimportado3"/>
    <w:lvl w:ilvl="0" w:tplc="B25021E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70B55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892E4EA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37261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B9E9D3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18C5DB0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EE43E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83C80C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C0A6B36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72807880"/>
    <w:multiLevelType w:val="hybridMultilevel"/>
    <w:tmpl w:val="447E29C8"/>
    <w:lvl w:ilvl="0" w:tplc="ADCC1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88662A"/>
    <w:multiLevelType w:val="hybridMultilevel"/>
    <w:tmpl w:val="0FD0EF94"/>
    <w:lvl w:ilvl="0" w:tplc="75AA9CE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0259A"/>
    <w:multiLevelType w:val="hybridMultilevel"/>
    <w:tmpl w:val="9BCA1032"/>
    <w:numStyleLink w:val="Estiloimportado3"/>
  </w:abstractNum>
  <w:abstractNum w:abstractNumId="36" w15:restartNumberingAfterBreak="0">
    <w:nsid w:val="756D3219"/>
    <w:multiLevelType w:val="hybridMultilevel"/>
    <w:tmpl w:val="6DB645E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667128"/>
    <w:multiLevelType w:val="hybridMultilevel"/>
    <w:tmpl w:val="AA225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815F82"/>
    <w:multiLevelType w:val="hybridMultilevel"/>
    <w:tmpl w:val="A510D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528023">
    <w:abstractNumId w:val="2"/>
  </w:num>
  <w:num w:numId="2" w16cid:durableId="2068257904">
    <w:abstractNumId w:val="0"/>
  </w:num>
  <w:num w:numId="3" w16cid:durableId="1165173088">
    <w:abstractNumId w:val="2"/>
  </w:num>
  <w:num w:numId="4" w16cid:durableId="2068338066">
    <w:abstractNumId w:val="1"/>
  </w:num>
  <w:num w:numId="5" w16cid:durableId="42754404">
    <w:abstractNumId w:val="13"/>
  </w:num>
  <w:num w:numId="6" w16cid:durableId="1747726144">
    <w:abstractNumId w:val="13"/>
  </w:num>
  <w:num w:numId="7" w16cid:durableId="1708526508">
    <w:abstractNumId w:val="16"/>
  </w:num>
  <w:num w:numId="8" w16cid:durableId="1640111620">
    <w:abstractNumId w:val="31"/>
  </w:num>
  <w:num w:numId="9" w16cid:durableId="1047339109">
    <w:abstractNumId w:val="14"/>
  </w:num>
  <w:num w:numId="10" w16cid:durableId="1719235122">
    <w:abstractNumId w:val="15"/>
  </w:num>
  <w:num w:numId="11" w16cid:durableId="2125418970">
    <w:abstractNumId w:val="24"/>
  </w:num>
  <w:num w:numId="12" w16cid:durableId="779759319">
    <w:abstractNumId w:val="27"/>
  </w:num>
  <w:num w:numId="13" w16cid:durableId="2056854311">
    <w:abstractNumId w:val="7"/>
  </w:num>
  <w:num w:numId="14" w16cid:durableId="383869554">
    <w:abstractNumId w:val="33"/>
  </w:num>
  <w:num w:numId="15" w16cid:durableId="282736458">
    <w:abstractNumId w:val="28"/>
  </w:num>
  <w:num w:numId="16" w16cid:durableId="1850169035">
    <w:abstractNumId w:val="22"/>
  </w:num>
  <w:num w:numId="17" w16cid:durableId="1406030744">
    <w:abstractNumId w:val="18"/>
  </w:num>
  <w:num w:numId="18" w16cid:durableId="712660675">
    <w:abstractNumId w:val="19"/>
  </w:num>
  <w:num w:numId="19" w16cid:durableId="440152019">
    <w:abstractNumId w:val="8"/>
  </w:num>
  <w:num w:numId="20" w16cid:durableId="759326650">
    <w:abstractNumId w:val="21"/>
  </w:num>
  <w:num w:numId="21" w16cid:durableId="1968655275">
    <w:abstractNumId w:val="25"/>
  </w:num>
  <w:num w:numId="22" w16cid:durableId="162085534">
    <w:abstractNumId w:val="37"/>
  </w:num>
  <w:num w:numId="23" w16cid:durableId="845438777">
    <w:abstractNumId w:val="23"/>
  </w:num>
  <w:num w:numId="24" w16cid:durableId="1818259267">
    <w:abstractNumId w:val="38"/>
  </w:num>
  <w:num w:numId="25" w16cid:durableId="1127622111">
    <w:abstractNumId w:val="5"/>
  </w:num>
  <w:num w:numId="26" w16cid:durableId="759260118">
    <w:abstractNumId w:val="26"/>
  </w:num>
  <w:num w:numId="27" w16cid:durableId="1033725983">
    <w:abstractNumId w:val="6"/>
  </w:num>
  <w:num w:numId="28" w16cid:durableId="246502424">
    <w:abstractNumId w:val="10"/>
  </w:num>
  <w:num w:numId="29" w16cid:durableId="1072391382">
    <w:abstractNumId w:val="17"/>
  </w:num>
  <w:num w:numId="30" w16cid:durableId="239295336">
    <w:abstractNumId w:val="4"/>
  </w:num>
  <w:num w:numId="31" w16cid:durableId="1944536687">
    <w:abstractNumId w:val="20"/>
  </w:num>
  <w:num w:numId="32" w16cid:durableId="1843082691">
    <w:abstractNumId w:val="36"/>
  </w:num>
  <w:num w:numId="33" w16cid:durableId="1235623331">
    <w:abstractNumId w:val="3"/>
  </w:num>
  <w:num w:numId="34" w16cid:durableId="2018072013">
    <w:abstractNumId w:val="32"/>
  </w:num>
  <w:num w:numId="35" w16cid:durableId="136260811">
    <w:abstractNumId w:val="35"/>
  </w:num>
  <w:num w:numId="36" w16cid:durableId="1256554343">
    <w:abstractNumId w:val="9"/>
  </w:num>
  <w:num w:numId="37" w16cid:durableId="1105730485">
    <w:abstractNumId w:val="12"/>
  </w:num>
  <w:num w:numId="38" w16cid:durableId="684016209">
    <w:abstractNumId w:val="29"/>
  </w:num>
  <w:num w:numId="39" w16cid:durableId="407925983">
    <w:abstractNumId w:val="30"/>
  </w:num>
  <w:num w:numId="40" w16cid:durableId="1473713026">
    <w:abstractNumId w:val="11"/>
  </w:num>
  <w:num w:numId="41" w16cid:durableId="120752251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66"/>
    <w:rsid w:val="00010F6C"/>
    <w:rsid w:val="00027C22"/>
    <w:rsid w:val="000358F4"/>
    <w:rsid w:val="0003614A"/>
    <w:rsid w:val="000605C4"/>
    <w:rsid w:val="00067AE2"/>
    <w:rsid w:val="00071C08"/>
    <w:rsid w:val="000749A8"/>
    <w:rsid w:val="0009014B"/>
    <w:rsid w:val="000A03B1"/>
    <w:rsid w:val="000A0986"/>
    <w:rsid w:val="000A4C0F"/>
    <w:rsid w:val="000C0267"/>
    <w:rsid w:val="000C25F4"/>
    <w:rsid w:val="000C30B4"/>
    <w:rsid w:val="000C4B79"/>
    <w:rsid w:val="000D635C"/>
    <w:rsid w:val="000D7775"/>
    <w:rsid w:val="000F2664"/>
    <w:rsid w:val="000F4AF1"/>
    <w:rsid w:val="00100556"/>
    <w:rsid w:val="0010123D"/>
    <w:rsid w:val="0010593A"/>
    <w:rsid w:val="0011716E"/>
    <w:rsid w:val="00122120"/>
    <w:rsid w:val="00123413"/>
    <w:rsid w:val="0013334E"/>
    <w:rsid w:val="00134157"/>
    <w:rsid w:val="001348F2"/>
    <w:rsid w:val="00136A25"/>
    <w:rsid w:val="00156687"/>
    <w:rsid w:val="00163506"/>
    <w:rsid w:val="0016758D"/>
    <w:rsid w:val="00167F49"/>
    <w:rsid w:val="001867B3"/>
    <w:rsid w:val="00187A40"/>
    <w:rsid w:val="001A29E3"/>
    <w:rsid w:val="001A3823"/>
    <w:rsid w:val="001A779A"/>
    <w:rsid w:val="001B495E"/>
    <w:rsid w:val="001B4C04"/>
    <w:rsid w:val="001C2F82"/>
    <w:rsid w:val="001E32F5"/>
    <w:rsid w:val="001E7ECB"/>
    <w:rsid w:val="001F023A"/>
    <w:rsid w:val="001F0E80"/>
    <w:rsid w:val="002055E9"/>
    <w:rsid w:val="002315AD"/>
    <w:rsid w:val="0023439F"/>
    <w:rsid w:val="00241767"/>
    <w:rsid w:val="002455F3"/>
    <w:rsid w:val="00246DE3"/>
    <w:rsid w:val="0026048A"/>
    <w:rsid w:val="00263A6F"/>
    <w:rsid w:val="0026545E"/>
    <w:rsid w:val="00267CB1"/>
    <w:rsid w:val="00283A51"/>
    <w:rsid w:val="002856CF"/>
    <w:rsid w:val="002902C9"/>
    <w:rsid w:val="002928F0"/>
    <w:rsid w:val="00295A64"/>
    <w:rsid w:val="002A0AD0"/>
    <w:rsid w:val="002A2D3B"/>
    <w:rsid w:val="002A6BDF"/>
    <w:rsid w:val="002B3A2E"/>
    <w:rsid w:val="002C3FA4"/>
    <w:rsid w:val="002C509A"/>
    <w:rsid w:val="002D0847"/>
    <w:rsid w:val="002E793F"/>
    <w:rsid w:val="00302BD3"/>
    <w:rsid w:val="00304F58"/>
    <w:rsid w:val="00310EE8"/>
    <w:rsid w:val="003149B4"/>
    <w:rsid w:val="003216EF"/>
    <w:rsid w:val="003225A3"/>
    <w:rsid w:val="0033437C"/>
    <w:rsid w:val="0033685E"/>
    <w:rsid w:val="0034762A"/>
    <w:rsid w:val="00362EE5"/>
    <w:rsid w:val="003659E4"/>
    <w:rsid w:val="0036768D"/>
    <w:rsid w:val="003812AB"/>
    <w:rsid w:val="0038268B"/>
    <w:rsid w:val="00383B56"/>
    <w:rsid w:val="00387B98"/>
    <w:rsid w:val="003A3F72"/>
    <w:rsid w:val="003A567F"/>
    <w:rsid w:val="003D0571"/>
    <w:rsid w:val="003D05C3"/>
    <w:rsid w:val="003D7507"/>
    <w:rsid w:val="003E7BD7"/>
    <w:rsid w:val="003F1327"/>
    <w:rsid w:val="0040194B"/>
    <w:rsid w:val="00436CB4"/>
    <w:rsid w:val="00436E2F"/>
    <w:rsid w:val="00437123"/>
    <w:rsid w:val="00446ECB"/>
    <w:rsid w:val="00460B39"/>
    <w:rsid w:val="00474B44"/>
    <w:rsid w:val="004803D5"/>
    <w:rsid w:val="00486017"/>
    <w:rsid w:val="004A4B25"/>
    <w:rsid w:val="004A5C15"/>
    <w:rsid w:val="004B0D0A"/>
    <w:rsid w:val="004C33E2"/>
    <w:rsid w:val="004C3BF8"/>
    <w:rsid w:val="004C5C63"/>
    <w:rsid w:val="004C665C"/>
    <w:rsid w:val="004D62A6"/>
    <w:rsid w:val="004F2956"/>
    <w:rsid w:val="00504230"/>
    <w:rsid w:val="00504666"/>
    <w:rsid w:val="00515473"/>
    <w:rsid w:val="0052161D"/>
    <w:rsid w:val="00521D04"/>
    <w:rsid w:val="0052490A"/>
    <w:rsid w:val="005258EA"/>
    <w:rsid w:val="00543A07"/>
    <w:rsid w:val="00546867"/>
    <w:rsid w:val="00554863"/>
    <w:rsid w:val="0056467D"/>
    <w:rsid w:val="00564813"/>
    <w:rsid w:val="005715EC"/>
    <w:rsid w:val="00580E41"/>
    <w:rsid w:val="00587325"/>
    <w:rsid w:val="00590408"/>
    <w:rsid w:val="005A6D56"/>
    <w:rsid w:val="005B277A"/>
    <w:rsid w:val="005C09CF"/>
    <w:rsid w:val="005C26DD"/>
    <w:rsid w:val="005C5573"/>
    <w:rsid w:val="005C6827"/>
    <w:rsid w:val="005E0937"/>
    <w:rsid w:val="005E0A97"/>
    <w:rsid w:val="005E165A"/>
    <w:rsid w:val="005E5BD3"/>
    <w:rsid w:val="005F4EC1"/>
    <w:rsid w:val="005F5A92"/>
    <w:rsid w:val="00602EC0"/>
    <w:rsid w:val="0060796E"/>
    <w:rsid w:val="00626239"/>
    <w:rsid w:val="0062793C"/>
    <w:rsid w:val="00631BA3"/>
    <w:rsid w:val="006352EA"/>
    <w:rsid w:val="0063694C"/>
    <w:rsid w:val="00636976"/>
    <w:rsid w:val="006409CC"/>
    <w:rsid w:val="00650725"/>
    <w:rsid w:val="0065113A"/>
    <w:rsid w:val="00651617"/>
    <w:rsid w:val="006559BA"/>
    <w:rsid w:val="00662754"/>
    <w:rsid w:val="006913CF"/>
    <w:rsid w:val="00695A08"/>
    <w:rsid w:val="00697277"/>
    <w:rsid w:val="006A23AC"/>
    <w:rsid w:val="006E09DB"/>
    <w:rsid w:val="006E15F8"/>
    <w:rsid w:val="006F7593"/>
    <w:rsid w:val="00705209"/>
    <w:rsid w:val="00707503"/>
    <w:rsid w:val="00713E34"/>
    <w:rsid w:val="00714DB4"/>
    <w:rsid w:val="00716F6C"/>
    <w:rsid w:val="00731854"/>
    <w:rsid w:val="00732FE2"/>
    <w:rsid w:val="00737A76"/>
    <w:rsid w:val="00743709"/>
    <w:rsid w:val="00746ADD"/>
    <w:rsid w:val="00750A6C"/>
    <w:rsid w:val="00751FD5"/>
    <w:rsid w:val="0075548F"/>
    <w:rsid w:val="00756437"/>
    <w:rsid w:val="00760F80"/>
    <w:rsid w:val="0076314D"/>
    <w:rsid w:val="0077337A"/>
    <w:rsid w:val="00793CF4"/>
    <w:rsid w:val="007A129B"/>
    <w:rsid w:val="007A4BC7"/>
    <w:rsid w:val="007B2AD3"/>
    <w:rsid w:val="007B309D"/>
    <w:rsid w:val="007B5376"/>
    <w:rsid w:val="007D61D2"/>
    <w:rsid w:val="007D74FE"/>
    <w:rsid w:val="007E3BAF"/>
    <w:rsid w:val="007E48FE"/>
    <w:rsid w:val="007F07AE"/>
    <w:rsid w:val="007F5FB3"/>
    <w:rsid w:val="00802F6C"/>
    <w:rsid w:val="008036D6"/>
    <w:rsid w:val="00814A67"/>
    <w:rsid w:val="008212C5"/>
    <w:rsid w:val="008316E9"/>
    <w:rsid w:val="00832330"/>
    <w:rsid w:val="00850EFB"/>
    <w:rsid w:val="00855CDE"/>
    <w:rsid w:val="00862EE6"/>
    <w:rsid w:val="008641FD"/>
    <w:rsid w:val="008712E8"/>
    <w:rsid w:val="00874ED9"/>
    <w:rsid w:val="00875607"/>
    <w:rsid w:val="00875F76"/>
    <w:rsid w:val="00891A9F"/>
    <w:rsid w:val="008A2698"/>
    <w:rsid w:val="008B2FC5"/>
    <w:rsid w:val="008B75A6"/>
    <w:rsid w:val="008E237E"/>
    <w:rsid w:val="008E27B4"/>
    <w:rsid w:val="008E4AE4"/>
    <w:rsid w:val="008F221E"/>
    <w:rsid w:val="008F39D2"/>
    <w:rsid w:val="00900F1D"/>
    <w:rsid w:val="009074AA"/>
    <w:rsid w:val="0090776E"/>
    <w:rsid w:val="009137D3"/>
    <w:rsid w:val="00923654"/>
    <w:rsid w:val="00923A67"/>
    <w:rsid w:val="0092497E"/>
    <w:rsid w:val="00941CC4"/>
    <w:rsid w:val="00944065"/>
    <w:rsid w:val="00946942"/>
    <w:rsid w:val="00947F36"/>
    <w:rsid w:val="009554C4"/>
    <w:rsid w:val="00956371"/>
    <w:rsid w:val="00956A84"/>
    <w:rsid w:val="009640F0"/>
    <w:rsid w:val="00972D36"/>
    <w:rsid w:val="00975541"/>
    <w:rsid w:val="00981A93"/>
    <w:rsid w:val="00982A90"/>
    <w:rsid w:val="00982EE7"/>
    <w:rsid w:val="00984E8B"/>
    <w:rsid w:val="009A3A9E"/>
    <w:rsid w:val="009A47A4"/>
    <w:rsid w:val="009A5CEF"/>
    <w:rsid w:val="009C7F34"/>
    <w:rsid w:val="009D4BB0"/>
    <w:rsid w:val="009E1096"/>
    <w:rsid w:val="009F62E4"/>
    <w:rsid w:val="009F6E1D"/>
    <w:rsid w:val="00A0145D"/>
    <w:rsid w:val="00A021C4"/>
    <w:rsid w:val="00A048CC"/>
    <w:rsid w:val="00A17B72"/>
    <w:rsid w:val="00A17F54"/>
    <w:rsid w:val="00A23C45"/>
    <w:rsid w:val="00A257EE"/>
    <w:rsid w:val="00A33552"/>
    <w:rsid w:val="00A3757A"/>
    <w:rsid w:val="00A51ADA"/>
    <w:rsid w:val="00A53ABE"/>
    <w:rsid w:val="00A53F97"/>
    <w:rsid w:val="00A55180"/>
    <w:rsid w:val="00A63204"/>
    <w:rsid w:val="00A667F4"/>
    <w:rsid w:val="00A66E71"/>
    <w:rsid w:val="00A726D8"/>
    <w:rsid w:val="00A80C9D"/>
    <w:rsid w:val="00A8287E"/>
    <w:rsid w:val="00A832BC"/>
    <w:rsid w:val="00A92377"/>
    <w:rsid w:val="00A97EA4"/>
    <w:rsid w:val="00AB1A0B"/>
    <w:rsid w:val="00AB6BC3"/>
    <w:rsid w:val="00AB702E"/>
    <w:rsid w:val="00AC358F"/>
    <w:rsid w:val="00AC3594"/>
    <w:rsid w:val="00AC7D58"/>
    <w:rsid w:val="00AD594F"/>
    <w:rsid w:val="00AE0E79"/>
    <w:rsid w:val="00AE192F"/>
    <w:rsid w:val="00AE3A54"/>
    <w:rsid w:val="00AE6D75"/>
    <w:rsid w:val="00B00724"/>
    <w:rsid w:val="00B1226E"/>
    <w:rsid w:val="00B17A58"/>
    <w:rsid w:val="00B3106C"/>
    <w:rsid w:val="00B42031"/>
    <w:rsid w:val="00B45D7A"/>
    <w:rsid w:val="00B51DD3"/>
    <w:rsid w:val="00B539CE"/>
    <w:rsid w:val="00B60998"/>
    <w:rsid w:val="00B64A8C"/>
    <w:rsid w:val="00B73C36"/>
    <w:rsid w:val="00B8140F"/>
    <w:rsid w:val="00B862B4"/>
    <w:rsid w:val="00B9180C"/>
    <w:rsid w:val="00B92748"/>
    <w:rsid w:val="00B93C74"/>
    <w:rsid w:val="00B95D27"/>
    <w:rsid w:val="00BA42BE"/>
    <w:rsid w:val="00BA6798"/>
    <w:rsid w:val="00BA7CDA"/>
    <w:rsid w:val="00BC194D"/>
    <w:rsid w:val="00BC2CAA"/>
    <w:rsid w:val="00BC31A6"/>
    <w:rsid w:val="00BF0553"/>
    <w:rsid w:val="00BF38C6"/>
    <w:rsid w:val="00C06A63"/>
    <w:rsid w:val="00C17858"/>
    <w:rsid w:val="00C22A70"/>
    <w:rsid w:val="00C233CC"/>
    <w:rsid w:val="00C354F5"/>
    <w:rsid w:val="00C53F20"/>
    <w:rsid w:val="00C55539"/>
    <w:rsid w:val="00C6077A"/>
    <w:rsid w:val="00C610E5"/>
    <w:rsid w:val="00C66A78"/>
    <w:rsid w:val="00C83A9C"/>
    <w:rsid w:val="00C83F73"/>
    <w:rsid w:val="00C91274"/>
    <w:rsid w:val="00C93348"/>
    <w:rsid w:val="00C945A6"/>
    <w:rsid w:val="00CC1A44"/>
    <w:rsid w:val="00CC6D79"/>
    <w:rsid w:val="00CD6232"/>
    <w:rsid w:val="00CD7A1D"/>
    <w:rsid w:val="00CE00B7"/>
    <w:rsid w:val="00CE181A"/>
    <w:rsid w:val="00CE2EDB"/>
    <w:rsid w:val="00CF3C30"/>
    <w:rsid w:val="00D13569"/>
    <w:rsid w:val="00D1761B"/>
    <w:rsid w:val="00D20E83"/>
    <w:rsid w:val="00D250D3"/>
    <w:rsid w:val="00D3042B"/>
    <w:rsid w:val="00D3799D"/>
    <w:rsid w:val="00D448D5"/>
    <w:rsid w:val="00D46975"/>
    <w:rsid w:val="00D50325"/>
    <w:rsid w:val="00D64C40"/>
    <w:rsid w:val="00D728D5"/>
    <w:rsid w:val="00DA24CF"/>
    <w:rsid w:val="00DB418D"/>
    <w:rsid w:val="00DC002B"/>
    <w:rsid w:val="00DC7F27"/>
    <w:rsid w:val="00DD55BA"/>
    <w:rsid w:val="00DD7B4D"/>
    <w:rsid w:val="00DE2E6B"/>
    <w:rsid w:val="00DE4AFB"/>
    <w:rsid w:val="00E105E7"/>
    <w:rsid w:val="00E14105"/>
    <w:rsid w:val="00E145A2"/>
    <w:rsid w:val="00E349A2"/>
    <w:rsid w:val="00E40482"/>
    <w:rsid w:val="00E40D29"/>
    <w:rsid w:val="00E41F5F"/>
    <w:rsid w:val="00E426B0"/>
    <w:rsid w:val="00E45C82"/>
    <w:rsid w:val="00E45CFD"/>
    <w:rsid w:val="00E46B5E"/>
    <w:rsid w:val="00E47C06"/>
    <w:rsid w:val="00E52D47"/>
    <w:rsid w:val="00E52F69"/>
    <w:rsid w:val="00E654E2"/>
    <w:rsid w:val="00E67CCE"/>
    <w:rsid w:val="00E762B8"/>
    <w:rsid w:val="00E77801"/>
    <w:rsid w:val="00E85101"/>
    <w:rsid w:val="00E9292B"/>
    <w:rsid w:val="00EB0DD7"/>
    <w:rsid w:val="00EC43D8"/>
    <w:rsid w:val="00ED1333"/>
    <w:rsid w:val="00ED1B77"/>
    <w:rsid w:val="00ED5D5D"/>
    <w:rsid w:val="00F04559"/>
    <w:rsid w:val="00F07049"/>
    <w:rsid w:val="00F136B9"/>
    <w:rsid w:val="00F1727E"/>
    <w:rsid w:val="00F2167D"/>
    <w:rsid w:val="00F236BC"/>
    <w:rsid w:val="00F250D9"/>
    <w:rsid w:val="00F27264"/>
    <w:rsid w:val="00F33F04"/>
    <w:rsid w:val="00F456A1"/>
    <w:rsid w:val="00F561BF"/>
    <w:rsid w:val="00F6641A"/>
    <w:rsid w:val="00F67A4C"/>
    <w:rsid w:val="00F732A9"/>
    <w:rsid w:val="00F735AF"/>
    <w:rsid w:val="00F748B5"/>
    <w:rsid w:val="00F83EED"/>
    <w:rsid w:val="00F84AC3"/>
    <w:rsid w:val="00F87E53"/>
    <w:rsid w:val="00F97AFE"/>
    <w:rsid w:val="00FB1B1F"/>
    <w:rsid w:val="00FB348D"/>
    <w:rsid w:val="00FB4A8B"/>
    <w:rsid w:val="00FB5DC3"/>
    <w:rsid w:val="00FC22D1"/>
    <w:rsid w:val="00FC339C"/>
    <w:rsid w:val="00FE41D9"/>
    <w:rsid w:val="00FE6DF0"/>
    <w:rsid w:val="00FF0D73"/>
    <w:rsid w:val="00FF65DC"/>
    <w:rsid w:val="12ED0D0B"/>
    <w:rsid w:val="178D54B5"/>
    <w:rsid w:val="18FE85EA"/>
    <w:rsid w:val="300515EA"/>
    <w:rsid w:val="33ADC17D"/>
    <w:rsid w:val="3F2FC4E4"/>
    <w:rsid w:val="45074995"/>
    <w:rsid w:val="45E962CE"/>
    <w:rsid w:val="6A53E675"/>
    <w:rsid w:val="7678814E"/>
    <w:rsid w:val="789F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2435D9"/>
  <w15:chartTrackingRefBased/>
  <w15:docId w15:val="{9A421041-9C87-4DA2-9A11-F234806C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27A4"/>
    <w:pPr>
      <w:spacing w:line="240" w:lineRule="atLeast"/>
    </w:pPr>
    <w:rPr>
      <w:rFonts w:ascii="Arial" w:hAnsi="Arial"/>
      <w:lang w:eastAsia="en-US"/>
    </w:rPr>
  </w:style>
  <w:style w:type="paragraph" w:styleId="Ttulo1">
    <w:name w:val="heading 1"/>
    <w:basedOn w:val="Normal"/>
    <w:next w:val="Normal"/>
    <w:qFormat/>
    <w:pPr>
      <w:keepNext/>
      <w:spacing w:after="720" w:line="500" w:lineRule="atLeast"/>
      <w:outlineLvl w:val="0"/>
    </w:pPr>
    <w:rPr>
      <w:b/>
      <w:kern w:val="28"/>
      <w:sz w:val="40"/>
    </w:rPr>
  </w:style>
  <w:style w:type="paragraph" w:styleId="Ttulo2">
    <w:name w:val="heading 2"/>
    <w:basedOn w:val="Normal"/>
    <w:next w:val="Normal"/>
    <w:qFormat/>
    <w:pPr>
      <w:keepNext/>
      <w:spacing w:line="300" w:lineRule="atLeast"/>
      <w:outlineLvl w:val="1"/>
    </w:pPr>
    <w:rPr>
      <w:b/>
      <w:caps/>
      <w:sz w:val="30"/>
    </w:rPr>
  </w:style>
  <w:style w:type="paragraph" w:styleId="Ttulo3">
    <w:name w:val="heading 3"/>
    <w:basedOn w:val="Normal"/>
    <w:next w:val="Normal"/>
    <w:qFormat/>
    <w:pPr>
      <w:keepNext/>
      <w:spacing w:line="260" w:lineRule="atLeast"/>
      <w:outlineLvl w:val="2"/>
    </w:pPr>
    <w:rPr>
      <w:b/>
      <w:sz w:val="26"/>
    </w:rPr>
  </w:style>
  <w:style w:type="paragraph" w:styleId="Ttulo4">
    <w:name w:val="heading 4"/>
    <w:basedOn w:val="Normal"/>
    <w:next w:val="Normal"/>
    <w:qFormat/>
    <w:pPr>
      <w:keepNext/>
      <w:ind w:left="284"/>
      <w:outlineLvl w:val="3"/>
    </w:pPr>
    <w:rPr>
      <w:b/>
      <w:sz w:val="22"/>
    </w:rPr>
  </w:style>
  <w:style w:type="paragraph" w:styleId="Ttulo5">
    <w:name w:val="heading 5"/>
    <w:basedOn w:val="Normal"/>
    <w:next w:val="Normal"/>
    <w:qFormat/>
    <w:pPr>
      <w:ind w:left="284"/>
      <w:outlineLvl w:val="4"/>
    </w:pPr>
    <w:rPr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link w:val="PiedepginaCar"/>
    <w:pPr>
      <w:tabs>
        <w:tab w:val="center" w:pos="4536"/>
        <w:tab w:val="right" w:pos="9072"/>
      </w:tabs>
    </w:pPr>
  </w:style>
  <w:style w:type="paragraph" w:customStyle="1" w:styleId="Prrafobsico">
    <w:name w:val="[P‡rrafo b‡sico]"/>
    <w:basedOn w:val="Normal"/>
    <w:rsid w:val="00684BE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en-US" w:eastAsia="es-ES_tradnl" w:bidi="es-ES_tradnl"/>
    </w:rPr>
  </w:style>
  <w:style w:type="paragraph" w:styleId="Textoindependiente3">
    <w:name w:val="Body Text 3"/>
    <w:basedOn w:val="Normal"/>
    <w:link w:val="Textoindependiente3Car"/>
    <w:rsid w:val="006A0D1B"/>
    <w:pPr>
      <w:spacing w:after="120"/>
    </w:pPr>
    <w:rPr>
      <w:rFonts w:eastAsia="Times"/>
      <w:sz w:val="16"/>
      <w:szCs w:val="16"/>
      <w:lang w:eastAsia="x-none"/>
    </w:rPr>
  </w:style>
  <w:style w:type="character" w:customStyle="1" w:styleId="Textoindependiente3Car">
    <w:name w:val="Texto independiente 3 Car"/>
    <w:link w:val="Textoindependiente3"/>
    <w:rsid w:val="006A0D1B"/>
    <w:rPr>
      <w:rFonts w:ascii="Arial" w:eastAsia="Times" w:hAnsi="Arial"/>
      <w:sz w:val="16"/>
      <w:szCs w:val="16"/>
      <w:lang w:val="fr-FR"/>
    </w:rPr>
  </w:style>
  <w:style w:type="character" w:customStyle="1" w:styleId="PiedepginaCar">
    <w:name w:val="Pie de página Car"/>
    <w:link w:val="Piedepgina"/>
    <w:rsid w:val="007E27A4"/>
    <w:rPr>
      <w:rFonts w:ascii="Arial" w:hAnsi="Arial"/>
      <w:lang w:val="fr-FR" w:eastAsia="en-US"/>
    </w:rPr>
  </w:style>
  <w:style w:type="paragraph" w:styleId="NormalWeb">
    <w:name w:val="Normal (Web)"/>
    <w:basedOn w:val="Normal"/>
    <w:unhideWhenUsed/>
    <w:rsid w:val="007E27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CL"/>
    </w:rPr>
  </w:style>
  <w:style w:type="paragraph" w:customStyle="1" w:styleId="Listavistosa-nfasis11">
    <w:name w:val="Lista vistosa - Énfasis 11"/>
    <w:basedOn w:val="Normal"/>
    <w:uiPriority w:val="34"/>
    <w:qFormat/>
    <w:rsid w:val="007E27A4"/>
    <w:pPr>
      <w:spacing w:line="240" w:lineRule="auto"/>
      <w:ind w:left="720"/>
    </w:pPr>
    <w:rPr>
      <w:rFonts w:ascii="Calibri" w:eastAsia="Calibri" w:hAnsi="Calibri"/>
      <w:sz w:val="22"/>
      <w:szCs w:val="22"/>
    </w:rPr>
  </w:style>
  <w:style w:type="character" w:styleId="Fuerte">
    <w:name w:val="Strong"/>
    <w:uiPriority w:val="99"/>
    <w:qFormat/>
    <w:rsid w:val="006E71E6"/>
    <w:rPr>
      <w:rFonts w:cs="Times New Roman"/>
      <w:b/>
    </w:rPr>
  </w:style>
  <w:style w:type="character" w:styleId="Hipervnculo">
    <w:name w:val="Hyperlink"/>
    <w:uiPriority w:val="99"/>
    <w:unhideWhenUsed/>
    <w:rsid w:val="006E71E6"/>
    <w:rPr>
      <w:color w:val="0563C1"/>
      <w:u w:val="single"/>
    </w:rPr>
  </w:style>
  <w:style w:type="paragraph" w:customStyle="1" w:styleId="Default">
    <w:name w:val="Default"/>
    <w:rsid w:val="00F15AD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xtoindependiente">
    <w:name w:val="Body Text"/>
    <w:basedOn w:val="Normal"/>
    <w:link w:val="TextoindependienteCar"/>
    <w:rsid w:val="00767A11"/>
    <w:pPr>
      <w:spacing w:after="120"/>
    </w:pPr>
    <w:rPr>
      <w:lang w:eastAsia="x-none"/>
    </w:rPr>
  </w:style>
  <w:style w:type="character" w:customStyle="1" w:styleId="TextoindependienteCar">
    <w:name w:val="Texto independiente Car"/>
    <w:link w:val="Textoindependiente"/>
    <w:rsid w:val="00767A11"/>
    <w:rPr>
      <w:rFonts w:ascii="Arial" w:hAnsi="Arial"/>
      <w:lang w:val="fr-FR"/>
    </w:rPr>
  </w:style>
  <w:style w:type="paragraph" w:customStyle="1" w:styleId="Puesto">
    <w:name w:val="Puesto"/>
    <w:link w:val="PuestoCar"/>
    <w:rsid w:val="008F221E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jc w:val="center"/>
    </w:pPr>
    <w:rPr>
      <w:rFonts w:ascii="Century Schoolbook" w:eastAsia="Arial Unicode MS" w:hAnsi="Century Schoolbook" w:cs="Arial Unicode MS"/>
      <w:b/>
      <w:bCs/>
      <w:color w:val="000000"/>
      <w:sz w:val="24"/>
      <w:szCs w:val="24"/>
      <w:u w:color="000000"/>
      <w:bdr w:val="nil"/>
      <w:lang w:val="es-ES_tradnl"/>
    </w:rPr>
  </w:style>
  <w:style w:type="character" w:customStyle="1" w:styleId="PuestoCar">
    <w:name w:val="Puesto Car"/>
    <w:link w:val="Puesto"/>
    <w:rsid w:val="008F221E"/>
    <w:rPr>
      <w:rFonts w:ascii="Century Schoolbook" w:eastAsia="Arial Unicode MS" w:hAnsi="Century Schoolbook" w:cs="Arial Unicode MS"/>
      <w:b/>
      <w:bCs/>
      <w:color w:val="000000"/>
      <w:sz w:val="24"/>
      <w:szCs w:val="24"/>
      <w:u w:color="000000"/>
      <w:bdr w:val="nil"/>
      <w:lang w:val="es-ES_tradnl"/>
    </w:rPr>
  </w:style>
  <w:style w:type="character" w:customStyle="1" w:styleId="Ninguno">
    <w:name w:val="Ninguno"/>
    <w:rsid w:val="008F221E"/>
    <w:rPr>
      <w:lang w:val="es-ES_tradnl"/>
    </w:rPr>
  </w:style>
  <w:style w:type="paragraph" w:customStyle="1" w:styleId="Cuerpo">
    <w:name w:val="Cuerpo"/>
    <w:rsid w:val="008F221E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color w:val="000000"/>
      <w:u w:color="000000"/>
      <w:bdr w:val="nil"/>
    </w:rPr>
  </w:style>
  <w:style w:type="paragraph" w:styleId="Prrafodelista">
    <w:name w:val="List Paragraph"/>
    <w:rsid w:val="008F221E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3">
    <w:name w:val="Estilo importado 3"/>
    <w:rsid w:val="008F221E"/>
    <w:pPr>
      <w:numPr>
        <w:numId w:val="34"/>
      </w:numPr>
    </w:pPr>
  </w:style>
  <w:style w:type="character" w:styleId="Mencinsinresolver">
    <w:name w:val="Unresolved Mention"/>
    <w:uiPriority w:val="99"/>
    <w:semiHidden/>
    <w:unhideWhenUsed/>
    <w:rsid w:val="0026048A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rsid w:val="009A5CE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A5CEF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rsid w:val="009A5CEF"/>
    <w:rPr>
      <w:rFonts w:ascii="Arial" w:hAnsi="Arial"/>
      <w:lang w:val="fr-FR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A5C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A5CEF"/>
    <w:rPr>
      <w:rFonts w:ascii="Arial" w:hAnsi="Arial"/>
      <w:b/>
      <w:bCs/>
      <w:lang w:val="fr-FR" w:eastAsia="en-US"/>
    </w:rPr>
  </w:style>
  <w:style w:type="paragraph" w:styleId="Textodeglobo">
    <w:name w:val="Balloon Text"/>
    <w:basedOn w:val="Normal"/>
    <w:link w:val="TextodegloboCar"/>
    <w:rsid w:val="009A5CEF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9A5CEF"/>
    <w:rPr>
      <w:sz w:val="18"/>
      <w:szCs w:val="18"/>
      <w:lang w:val="fr-FR" w:eastAsia="en-US"/>
    </w:rPr>
  </w:style>
  <w:style w:type="paragraph" w:styleId="Revisin">
    <w:name w:val="Revision"/>
    <w:hidden/>
    <w:uiPriority w:val="99"/>
    <w:semiHidden/>
    <w:rsid w:val="00941CC4"/>
    <w:rPr>
      <w:rFonts w:ascii="Arial" w:hAnsi="Arial"/>
      <w:lang w:val="fr-FR" w:eastAsia="en-US"/>
    </w:rPr>
  </w:style>
  <w:style w:type="character" w:styleId="Hipervnculovisitado">
    <w:name w:val="FollowedHyperlink"/>
    <w:basedOn w:val="Fuentedeprrafopredeter"/>
    <w:rsid w:val="00F735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91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68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6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pluxee.cl/bases-legales-y-concursos/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o\Configuraci&#243;n%20local\Archivos%20temporales%20de%20Internet\OLK50\hoja_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GostTitle.XSL" StyleName="GOST - Orden de título" Version="2003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1394644B23454D8B596710E31C5630" ma:contentTypeVersion="15" ma:contentTypeDescription="Create a new document." ma:contentTypeScope="" ma:versionID="72fb74c272b4e8edb4b3b87c1ba9a863">
  <xsd:schema xmlns:xsd="http://www.w3.org/2001/XMLSchema" xmlns:xs="http://www.w3.org/2001/XMLSchema" xmlns:p="http://schemas.microsoft.com/office/2006/metadata/properties" xmlns:ns2="bac5d226-3baf-4a44-ad6b-02d60273ca36" xmlns:ns3="e0ef9a01-0928-4c6e-a8b4-90a779c25eef" targetNamespace="http://schemas.microsoft.com/office/2006/metadata/properties" ma:root="true" ma:fieldsID="cf039e1cdbfea08b94b0ad730031c7d7" ns2:_="" ns3:_="">
    <xsd:import namespace="bac5d226-3baf-4a44-ad6b-02d60273ca36"/>
    <xsd:import namespace="e0ef9a01-0928-4c6e-a8b4-90a779c25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5d226-3baf-4a44-ad6b-02d60273c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f9a01-0928-4c6e-a8b4-90a779c25ee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872cf5-d940-40c7-8f4f-bc9d7b8674da}" ma:internalName="TaxCatchAll" ma:showField="CatchAllData" ma:web="e0ef9a01-0928-4c6e-a8b4-90a779c25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c5d226-3baf-4a44-ad6b-02d60273ca36">
      <Terms xmlns="http://schemas.microsoft.com/office/infopath/2007/PartnerControls"/>
    </lcf76f155ced4ddcb4097134ff3c332f>
    <TaxCatchAll xmlns="e0ef9a01-0928-4c6e-a8b4-90a779c25eef" xsi:nil="true"/>
  </documentManagement>
</p:properties>
</file>

<file path=customXml/itemProps1.xml><?xml version="1.0" encoding="utf-8"?>
<ds:datastoreItem xmlns:ds="http://schemas.openxmlformats.org/officeDocument/2006/customXml" ds:itemID="{3CFFF364-CAB1-4D85-925E-66FA382CED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ACCB5F-4712-2845-9D12-C1C92671D6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E73EF5-3391-4BE9-938B-837D66DFF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c5d226-3baf-4a44-ad6b-02d60273ca36"/>
    <ds:schemaRef ds:uri="e0ef9a01-0928-4c6e-a8b4-90a779c25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D366AA-FEBE-429E-8FB9-31815D35DF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0F39965-CB42-41A2-8B93-6A7BE458140D}">
  <ds:schemaRefs>
    <ds:schemaRef ds:uri="http://schemas.microsoft.com/office/2006/metadata/properties"/>
    <ds:schemaRef ds:uri="http://schemas.microsoft.com/office/infopath/2007/PartnerControls"/>
    <ds:schemaRef ds:uri="bac5d226-3baf-4a44-ad6b-02d60273ca36"/>
    <ds:schemaRef ds:uri="e0ef9a01-0928-4c6e-a8b4-90a779c25eef"/>
  </ds:schemaRefs>
</ds:datastoreItem>
</file>

<file path=docMetadata/LabelInfo.xml><?xml version="1.0" encoding="utf-8"?>
<clbl:labelList xmlns:clbl="http://schemas.microsoft.com/office/2020/mipLabelMetadata">
  <clbl:label id="{451a2e84-5e10-48fa-8c08-0ed789bd1e2d}" enabled="1" method="Standard" siteId="{074d2f9c-d856-4b2e-84e8-0e13ba1910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hoja_carta</Template>
  <TotalTime>450</TotalTime>
  <Pages>4</Pages>
  <Words>1059</Words>
  <Characters>5827</Characters>
  <Application>Microsoft Office Word</Application>
  <DocSecurity>0</DocSecurity>
  <Lines>48</Lines>
  <Paragraphs>13</Paragraphs>
  <ScaleCrop>false</ScaleCrop>
  <Company>Microsoft</Company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SODEXO</dc:title>
  <dc:subject/>
  <dc:creator>po</dc:creator>
  <cp:keywords/>
  <cp:lastModifiedBy>Nicolás Alfaro</cp:lastModifiedBy>
  <cp:revision>88</cp:revision>
  <cp:lastPrinted>2025-12-12T15:16:00Z</cp:lastPrinted>
  <dcterms:created xsi:type="dcterms:W3CDTF">2024-10-25T16:15:00Z</dcterms:created>
  <dcterms:modified xsi:type="dcterms:W3CDTF">2026-04-15T20:32:00Z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0x0101005B1394644B23454D8B596710E31C5630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43e967d5,7c70a3f,35a4b27e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C1 - Internal Usage - Pluxee</vt:lpwstr>
  </property>
</Properties>
</file>